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C8F4" w14:textId="0E7CAE7C" w:rsidR="00B94870" w:rsidRPr="0031446C" w:rsidRDefault="000E0CE6" w:rsidP="00217A6A">
      <w:pPr>
        <w:tabs>
          <w:tab w:val="left" w:pos="12960"/>
        </w:tabs>
        <w:rPr>
          <w:sz w:val="16"/>
          <w:szCs w:val="16"/>
          <w:lang w:val="es-419"/>
        </w:rPr>
      </w:pPr>
      <w:r>
        <w:rPr>
          <w:b/>
          <w:bCs/>
          <w:sz w:val="16"/>
          <w:szCs w:val="16"/>
          <w:lang w:val="es-US"/>
        </w:rPr>
        <w:t>OCFS-6025</w:t>
      </w:r>
      <w:r w:rsidR="004870F8" w:rsidRPr="004870F8">
        <w:rPr>
          <w:b/>
          <w:bCs/>
          <w:sz w:val="16"/>
          <w:szCs w:val="16"/>
          <w:lang w:val="es-US"/>
        </w:rPr>
        <w:t>-S</w:t>
      </w:r>
      <w:r w:rsidR="004870F8">
        <w:rPr>
          <w:b/>
          <w:bCs/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(Rev. 03/2024)</w:t>
      </w:r>
      <w:r>
        <w:rPr>
          <w:sz w:val="16"/>
          <w:szCs w:val="16"/>
          <w:lang w:val="es-US"/>
        </w:rPr>
        <w:tab/>
        <w:t>Página 1 de 4</w:t>
      </w:r>
    </w:p>
    <w:p w14:paraId="2AD8154D" w14:textId="0CF67D26" w:rsidR="000E0CE6" w:rsidRPr="0031446C" w:rsidRDefault="000E0CE6" w:rsidP="000E0CE6">
      <w:pPr>
        <w:jc w:val="center"/>
        <w:rPr>
          <w:sz w:val="18"/>
          <w:szCs w:val="18"/>
          <w:lang w:val="es-419"/>
        </w:rPr>
      </w:pPr>
      <w:r>
        <w:rPr>
          <w:sz w:val="18"/>
          <w:szCs w:val="18"/>
          <w:lang w:val="es-US"/>
        </w:rPr>
        <w:t>ESTADO DE NUEVA YORK</w:t>
      </w:r>
    </w:p>
    <w:p w14:paraId="672BC536" w14:textId="4124C87D" w:rsidR="000E0CE6" w:rsidRPr="0031446C" w:rsidRDefault="000E0CE6" w:rsidP="000E0CE6">
      <w:pPr>
        <w:jc w:val="center"/>
        <w:rPr>
          <w:sz w:val="18"/>
          <w:szCs w:val="18"/>
          <w:lang w:val="es-419"/>
        </w:rPr>
      </w:pPr>
      <w:r>
        <w:rPr>
          <w:sz w:val="18"/>
          <w:szCs w:val="18"/>
          <w:lang w:val="es-US"/>
        </w:rPr>
        <w:t>OFICINA DE SERVICIOS PARA NIÑOS Y FAMILIAS</w:t>
      </w:r>
    </w:p>
    <w:p w14:paraId="205A45C1" w14:textId="2C50C0EA" w:rsidR="000E0CE6" w:rsidRPr="0031446C" w:rsidRDefault="000E0CE6" w:rsidP="00217A6A">
      <w:pPr>
        <w:spacing w:after="120"/>
        <w:jc w:val="center"/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US"/>
        </w:rPr>
        <w:t>SOLICITUD DE ASISTENCIA PARA CUIDADO INFANTIL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2A86" w:rsidRPr="000746E8" w14:paraId="6CCA6619" w14:textId="77777777" w:rsidTr="00217A6A">
        <w:tc>
          <w:tcPr>
            <w:tcW w:w="14390" w:type="dxa"/>
            <w:shd w:val="clear" w:color="auto" w:fill="F2F2F2" w:themeFill="background1" w:themeFillShade="F2"/>
          </w:tcPr>
          <w:p w14:paraId="21313D4F" w14:textId="605132C8" w:rsidR="007820E6" w:rsidRPr="0031446C" w:rsidRDefault="00DA7DC7" w:rsidP="00217A6A">
            <w:pPr>
              <w:spacing w:before="40" w:after="4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US"/>
              </w:rPr>
              <w:t xml:space="preserve">Puede usar esta solicitud para solicitar únicamente asistencia para cuidado infantil no garantizada. Si desea solicitar otros beneficios estatales, como asistencia para cuidado infantil garantizada, utilice el formulario </w:t>
            </w:r>
            <w:hyperlink r:id="rId8" w:history="1">
              <w:r>
                <w:rPr>
                  <w:rStyle w:val="Hyperlink"/>
                  <w:sz w:val="20"/>
                  <w:szCs w:val="20"/>
                  <w:lang w:val="es-US"/>
                </w:rPr>
                <w:t>Solicitud de ciertos beneficios</w:t>
              </w:r>
              <w:r w:rsidRPr="0031446C">
                <w:rPr>
                  <w:rStyle w:val="Hyperlink"/>
                  <w:sz w:val="20"/>
                  <w:szCs w:val="20"/>
                  <w:lang w:val="es-US"/>
                </w:rPr>
                <w:t xml:space="preserve"> y servicios</w:t>
              </w:r>
              <w:r>
                <w:rPr>
                  <w:rStyle w:val="Hyperlink"/>
                  <w:i/>
                  <w:iCs/>
                  <w:sz w:val="20"/>
                  <w:szCs w:val="20"/>
                  <w:lang w:val="es-U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  <w:lang w:val="es-US"/>
                </w:rPr>
                <w:t xml:space="preserve">del estado de Nueva York, </w:t>
              </w:r>
              <w:r>
                <w:rPr>
                  <w:rStyle w:val="Hyperlink"/>
                  <w:b/>
                  <w:bCs/>
                  <w:sz w:val="20"/>
                  <w:szCs w:val="20"/>
                  <w:lang w:val="es-US"/>
                </w:rPr>
                <w:t>LDSS-2921</w:t>
              </w:r>
            </w:hyperlink>
            <w:r>
              <w:rPr>
                <w:sz w:val="20"/>
                <w:szCs w:val="20"/>
                <w:lang w:val="es-US"/>
              </w:rPr>
              <w:t>. Puede hablar con el departamento de servicios sociales de su localidad si tiene alguna pregunta o necesita ayuda.</w:t>
            </w:r>
          </w:p>
          <w:p w14:paraId="587DCA65" w14:textId="68EC5466" w:rsidR="00733DCF" w:rsidRPr="0031446C" w:rsidRDefault="00733DCF" w:rsidP="00217A6A">
            <w:pPr>
              <w:spacing w:before="40" w:after="40"/>
              <w:jc w:val="center"/>
              <w:rPr>
                <w:i/>
                <w:iCs/>
                <w:sz w:val="20"/>
                <w:szCs w:val="20"/>
                <w:lang w:val="es-419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US"/>
              </w:rPr>
              <w:t>Conteste todas las preguntas que no digan "opcional". Escriba con letra clara. No escriba en los espacios sombreados.</w:t>
            </w:r>
          </w:p>
        </w:tc>
      </w:tr>
    </w:tbl>
    <w:p w14:paraId="71C9BD4D" w14:textId="2615FA53" w:rsidR="001720A4" w:rsidRPr="009C3A1A" w:rsidRDefault="003125CE" w:rsidP="00217A6A">
      <w:pPr>
        <w:spacing w:before="180" w:after="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D9374" wp14:editId="3374CCBB">
                <wp:simplePos x="0" y="0"/>
                <wp:positionH relativeFrom="margin">
                  <wp:posOffset>-7620</wp:posOffset>
                </wp:positionH>
                <wp:positionV relativeFrom="paragraph">
                  <wp:posOffset>355700</wp:posOffset>
                </wp:positionV>
                <wp:extent cx="90830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FF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28pt" to="714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Háblenos sobre usted.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197"/>
        <w:gridCol w:w="2673"/>
        <w:gridCol w:w="540"/>
        <w:gridCol w:w="900"/>
        <w:gridCol w:w="1959"/>
        <w:gridCol w:w="1816"/>
      </w:tblGrid>
      <w:tr w:rsidR="00204B8C" w14:paraId="4E0DC6C9" w14:textId="77777777" w:rsidTr="00204B8C">
        <w:tc>
          <w:tcPr>
            <w:tcW w:w="9180" w:type="dxa"/>
            <w:gridSpan w:val="3"/>
            <w:tcBorders>
              <w:top w:val="nil"/>
            </w:tcBorders>
          </w:tcPr>
          <w:p w14:paraId="4723218E" w14:textId="77777777" w:rsidR="00204B8C" w:rsidRDefault="00204B8C" w:rsidP="00217A6A">
            <w:pPr>
              <w:spacing w:before="40"/>
              <w:rPr>
                <w:sz w:val="18"/>
                <w:szCs w:val="16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Nombre completo</w:t>
            </w:r>
            <w:r>
              <w:rPr>
                <w:sz w:val="20"/>
                <w:szCs w:val="20"/>
                <w:lang w:val="es-US"/>
              </w:rPr>
              <w:t xml:space="preserve"> (incluya su nombre y apellido).</w:t>
            </w:r>
            <w:r>
              <w:rPr>
                <w:sz w:val="18"/>
                <w:szCs w:val="16"/>
                <w:lang w:val="es-US"/>
              </w:rPr>
              <w:t xml:space="preserve"> </w:t>
            </w:r>
          </w:p>
          <w:p w14:paraId="38564B60" w14:textId="31B995B2" w:rsidR="00204B8C" w:rsidRPr="0008390F" w:rsidRDefault="00204B8C" w:rsidP="00204B8C">
            <w:pPr>
              <w:spacing w:after="40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5215" w:type="dxa"/>
            <w:gridSpan w:val="4"/>
            <w:tcBorders>
              <w:top w:val="nil"/>
            </w:tcBorders>
          </w:tcPr>
          <w:p w14:paraId="1DBE1C34" w14:textId="77777777" w:rsidR="00204B8C" w:rsidRDefault="00204B8C" w:rsidP="00204B8C">
            <w:pPr>
              <w:spacing w:before="20" w:after="20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Seudónimos: </w:t>
            </w:r>
          </w:p>
          <w:p w14:paraId="55EF07DF" w14:textId="6F9BE0EC" w:rsidR="00204B8C" w:rsidRPr="0008390F" w:rsidRDefault="00F3219A" w:rsidP="00217A6A">
            <w:pPr>
              <w:spacing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6"/>
                <w:lang w:val="es-US"/>
              </w:rPr>
            </w:r>
            <w:r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</w:tr>
      <w:tr w:rsidR="00204B8C" w14:paraId="6ECA956D" w14:textId="77777777" w:rsidTr="00204B8C">
        <w:tc>
          <w:tcPr>
            <w:tcW w:w="5310" w:type="dxa"/>
            <w:tcBorders>
              <w:top w:val="nil"/>
            </w:tcBorders>
          </w:tcPr>
          <w:p w14:paraId="265D71EB" w14:textId="77777777" w:rsidR="00204B8C" w:rsidRPr="0031446C" w:rsidRDefault="00204B8C" w:rsidP="00204B8C">
            <w:pPr>
              <w:spacing w:before="4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 xml:space="preserve">Dirección </w:t>
            </w:r>
          </w:p>
          <w:p w14:paraId="0D357358" w14:textId="63853C6F" w:rsidR="00204B8C" w:rsidRDefault="00204B8C" w:rsidP="0008390F">
            <w:pPr>
              <w:spacing w:before="40" w:after="40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Calle y número: </w:t>
            </w:r>
            <w:r w:rsidR="00F3219A" w:rsidRPr="00F3219A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19A" w:rsidRPr="00F3219A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F3219A" w:rsidRPr="00F3219A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F3219A" w:rsidRPr="00F3219A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F3219A" w:rsidRPr="00F3219A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197" w:type="dxa"/>
            <w:tcBorders>
              <w:top w:val="nil"/>
            </w:tcBorders>
          </w:tcPr>
          <w:p w14:paraId="320B1A26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Depto./Piso: </w:t>
            </w:r>
          </w:p>
          <w:p w14:paraId="677D4085" w14:textId="4692C0F2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tab/>
            </w:r>
          </w:p>
        </w:tc>
        <w:tc>
          <w:tcPr>
            <w:tcW w:w="3213" w:type="dxa"/>
            <w:gridSpan w:val="2"/>
            <w:tcBorders>
              <w:top w:val="nil"/>
            </w:tcBorders>
          </w:tcPr>
          <w:p w14:paraId="18FDA6C8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Ciudad: </w:t>
            </w:r>
          </w:p>
          <w:p w14:paraId="4B2113C5" w14:textId="7A475C20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900" w:type="dxa"/>
            <w:tcBorders>
              <w:top w:val="nil"/>
            </w:tcBorders>
          </w:tcPr>
          <w:p w14:paraId="592A0243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Estado: </w:t>
            </w:r>
          </w:p>
          <w:p w14:paraId="4F004428" w14:textId="55233A95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959" w:type="dxa"/>
            <w:tcBorders>
              <w:top w:val="nil"/>
            </w:tcBorders>
          </w:tcPr>
          <w:p w14:paraId="10B63B29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Condado: </w:t>
            </w:r>
          </w:p>
          <w:p w14:paraId="58439955" w14:textId="5CC71387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816" w:type="dxa"/>
            <w:tcBorders>
              <w:top w:val="nil"/>
            </w:tcBorders>
          </w:tcPr>
          <w:p w14:paraId="117C7558" w14:textId="77777777" w:rsidR="00F0152D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Código postal: </w:t>
            </w:r>
          </w:p>
          <w:p w14:paraId="5696B5D5" w14:textId="76AE22DD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</w:tr>
      <w:tr w:rsidR="00204B8C" w14:paraId="369DDB01" w14:textId="77777777" w:rsidTr="00204B8C">
        <w:tc>
          <w:tcPr>
            <w:tcW w:w="5310" w:type="dxa"/>
            <w:tcBorders>
              <w:top w:val="nil"/>
            </w:tcBorders>
          </w:tcPr>
          <w:p w14:paraId="0944B379" w14:textId="77777777" w:rsidR="00204B8C" w:rsidRPr="0031446C" w:rsidRDefault="00204B8C" w:rsidP="00204B8C">
            <w:pPr>
              <w:spacing w:before="40"/>
              <w:rPr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Dirección postal</w:t>
            </w:r>
            <w:r>
              <w:rPr>
                <w:sz w:val="20"/>
                <w:szCs w:val="20"/>
                <w:lang w:val="es-US"/>
              </w:rPr>
              <w:t xml:space="preserve"> (si es diferente)</w:t>
            </w:r>
          </w:p>
          <w:p w14:paraId="2C5E0731" w14:textId="1CD3C582" w:rsidR="00204B8C" w:rsidRDefault="00204B8C" w:rsidP="00204B8C">
            <w:pPr>
              <w:spacing w:after="40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Calle y número: 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197" w:type="dxa"/>
            <w:tcBorders>
              <w:top w:val="nil"/>
            </w:tcBorders>
          </w:tcPr>
          <w:p w14:paraId="5F57ED1A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>Depto./Piso:</w:t>
            </w:r>
          </w:p>
          <w:p w14:paraId="2E46A6D6" w14:textId="4B2FF668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nil"/>
            </w:tcBorders>
          </w:tcPr>
          <w:p w14:paraId="665803C7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Ciudad: </w:t>
            </w:r>
          </w:p>
          <w:p w14:paraId="677B36E2" w14:textId="118B5663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900" w:type="dxa"/>
            <w:tcBorders>
              <w:top w:val="nil"/>
            </w:tcBorders>
          </w:tcPr>
          <w:p w14:paraId="7CF55F74" w14:textId="63AD9C74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Estado: 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959" w:type="dxa"/>
            <w:tcBorders>
              <w:top w:val="nil"/>
            </w:tcBorders>
          </w:tcPr>
          <w:p w14:paraId="7B1D74B0" w14:textId="77777777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Condado: </w:t>
            </w:r>
          </w:p>
          <w:p w14:paraId="6C5BDFCC" w14:textId="417F771B" w:rsidR="00204B8C" w:rsidRPr="0008390F" w:rsidRDefault="00204B8C" w:rsidP="0008390F">
            <w:pPr>
              <w:spacing w:before="20" w:after="20"/>
              <w:ind w:left="-56" w:right="-89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1816" w:type="dxa"/>
            <w:tcBorders>
              <w:top w:val="nil"/>
            </w:tcBorders>
          </w:tcPr>
          <w:p w14:paraId="343BF07B" w14:textId="77777777" w:rsidR="00F0152D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>
              <w:rPr>
                <w:sz w:val="18"/>
                <w:szCs w:val="16"/>
                <w:lang w:val="es-US"/>
              </w:rPr>
              <w:t xml:space="preserve">Código postal: </w:t>
            </w:r>
          </w:p>
          <w:p w14:paraId="1BA57C4A" w14:textId="6EAE6A96" w:rsidR="00204B8C" w:rsidRDefault="00204B8C" w:rsidP="0008390F">
            <w:pPr>
              <w:spacing w:before="20" w:after="20"/>
              <w:ind w:left="-56" w:right="-89"/>
              <w:rPr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</w:tr>
      <w:tr w:rsidR="00204B8C" w:rsidRPr="000746E8" w14:paraId="06FF05D9" w14:textId="77777777" w:rsidTr="00412D08">
        <w:tc>
          <w:tcPr>
            <w:tcW w:w="6507" w:type="dxa"/>
            <w:gridSpan w:val="2"/>
            <w:tcBorders>
              <w:top w:val="nil"/>
            </w:tcBorders>
          </w:tcPr>
          <w:p w14:paraId="28324EE8" w14:textId="77777777" w:rsidR="00204B8C" w:rsidRDefault="00204B8C" w:rsidP="00204B8C">
            <w:pPr>
              <w:spacing w:before="40"/>
              <w:rPr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Número de teléfono</w:t>
            </w:r>
            <w:r>
              <w:rPr>
                <w:sz w:val="20"/>
                <w:szCs w:val="20"/>
                <w:lang w:val="es-US"/>
              </w:rPr>
              <w:tab/>
            </w:r>
          </w:p>
          <w:p w14:paraId="136345C3" w14:textId="7C52DA8A" w:rsidR="00204B8C" w:rsidRPr="0008390F" w:rsidRDefault="00204B8C" w:rsidP="00204B8C">
            <w:pPr>
              <w:spacing w:before="20" w:after="20"/>
              <w:rPr>
                <w:rFonts w:ascii="Arial Narrow" w:hAnsi="Arial Narrow"/>
                <w:sz w:val="18"/>
                <w:szCs w:val="16"/>
                <w:lang w:val="es-US"/>
              </w:rPr>
            </w:pP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t>(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D9418D">
              <w:rPr>
                <w:rFonts w:ascii="Arial Narrow" w:hAnsi="Arial Narrow"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t xml:space="preserve">) 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6"/>
                <w:lang w:val="es-US"/>
              </w:rPr>
              <w:t xml:space="preserve"> - 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F0152D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  <w:tc>
          <w:tcPr>
            <w:tcW w:w="7888" w:type="dxa"/>
            <w:gridSpan w:val="5"/>
            <w:tcBorders>
              <w:top w:val="nil"/>
            </w:tcBorders>
          </w:tcPr>
          <w:p w14:paraId="20BABCAF" w14:textId="77777777" w:rsidR="00204B8C" w:rsidRDefault="00204B8C" w:rsidP="00204B8C">
            <w:pPr>
              <w:spacing w:before="20" w:after="20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Tipo de número de teléfono</w:t>
            </w:r>
          </w:p>
          <w:p w14:paraId="3FCF1901" w14:textId="0892BDC1" w:rsidR="00204B8C" w:rsidRDefault="00204B8C" w:rsidP="00204B8C">
            <w:pPr>
              <w:spacing w:before="20" w:after="20"/>
              <w:rPr>
                <w:sz w:val="18"/>
                <w:szCs w:val="16"/>
                <w:lang w:val="es-US"/>
              </w:rPr>
            </w:pP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Teléfono celular   </w:t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Teléfono de casa/fijo   </w:t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Teléfono del trabajo</w:t>
            </w:r>
          </w:p>
        </w:tc>
      </w:tr>
      <w:tr w:rsidR="00204B8C" w14:paraId="662480AE" w14:textId="77777777" w:rsidTr="00573677">
        <w:tc>
          <w:tcPr>
            <w:tcW w:w="14395" w:type="dxa"/>
            <w:gridSpan w:val="7"/>
          </w:tcPr>
          <w:p w14:paraId="013EDF7D" w14:textId="77777777" w:rsidR="00204B8C" w:rsidRPr="0031446C" w:rsidRDefault="00204B8C" w:rsidP="00573677">
            <w:pPr>
              <w:spacing w:before="40"/>
              <w:rPr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Correo electrónico</w:t>
            </w:r>
            <w:r>
              <w:rPr>
                <w:sz w:val="20"/>
                <w:szCs w:val="20"/>
                <w:lang w:val="es-US"/>
              </w:rPr>
              <w:t xml:space="preserve"> (</w:t>
            </w:r>
            <w:r>
              <w:rPr>
                <w:i/>
                <w:iCs/>
                <w:sz w:val="20"/>
                <w:szCs w:val="20"/>
                <w:lang w:val="es-US"/>
              </w:rPr>
              <w:t>esto es opcional</w:t>
            </w:r>
            <w:r>
              <w:rPr>
                <w:sz w:val="20"/>
                <w:szCs w:val="20"/>
                <w:lang w:val="es-US"/>
              </w:rPr>
              <w:t>).</w:t>
            </w:r>
          </w:p>
          <w:p w14:paraId="6410734F" w14:textId="77777777" w:rsidR="00204B8C" w:rsidRPr="008F421D" w:rsidRDefault="00204B8C" w:rsidP="00573677">
            <w:pPr>
              <w:spacing w:after="20"/>
              <w:rPr>
                <w:sz w:val="20"/>
                <w:szCs w:val="20"/>
              </w:rPr>
            </w:pPr>
            <w:r>
              <w:rPr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6"/>
                <w:lang w:val="es-US"/>
              </w:rPr>
              <w:instrText xml:space="preserve"> FORMTEXT </w:instrText>
            </w:r>
            <w:r>
              <w:rPr>
                <w:sz w:val="18"/>
                <w:szCs w:val="16"/>
                <w:lang w:val="es-US"/>
              </w:rPr>
            </w:r>
            <w:r>
              <w:rPr>
                <w:sz w:val="18"/>
                <w:szCs w:val="16"/>
                <w:lang w:val="es-US"/>
              </w:rPr>
              <w:fldChar w:fldCharType="separate"/>
            </w:r>
            <w:r>
              <w:rPr>
                <w:noProof/>
                <w:sz w:val="18"/>
                <w:szCs w:val="16"/>
                <w:lang w:val="es-US"/>
              </w:rPr>
              <w:t>    </w:t>
            </w:r>
            <w:r>
              <w:rPr>
                <w:sz w:val="18"/>
                <w:szCs w:val="16"/>
                <w:lang w:val="es-US"/>
              </w:rPr>
              <w:fldChar w:fldCharType="end"/>
            </w:r>
          </w:p>
        </w:tc>
      </w:tr>
      <w:tr w:rsidR="008F421D" w:rsidRPr="000746E8" w14:paraId="0FDF79C7" w14:textId="77777777" w:rsidTr="00204B8C">
        <w:tc>
          <w:tcPr>
            <w:tcW w:w="14395" w:type="dxa"/>
            <w:gridSpan w:val="7"/>
          </w:tcPr>
          <w:p w14:paraId="21555EB2" w14:textId="3B15BE87" w:rsidR="008F421D" w:rsidRPr="0031446C" w:rsidRDefault="00804C90" w:rsidP="00204B8C">
            <w:pPr>
              <w:spacing w:before="2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 xml:space="preserve">¿Cómo le gustaría que nos comuniquemos con usted? </w:t>
            </w:r>
            <w:r>
              <w:rPr>
                <w:sz w:val="20"/>
                <w:szCs w:val="20"/>
                <w:lang w:val="es-US"/>
              </w:rPr>
              <w:t>(</w:t>
            </w:r>
            <w:r>
              <w:rPr>
                <w:i/>
                <w:iCs/>
                <w:sz w:val="20"/>
                <w:szCs w:val="20"/>
                <w:lang w:val="es-US"/>
              </w:rPr>
              <w:t>Esto es opcional</w:t>
            </w:r>
            <w:r>
              <w:rPr>
                <w:sz w:val="20"/>
                <w:szCs w:val="20"/>
                <w:lang w:val="es-US"/>
              </w:rPr>
              <w:t>).</w:t>
            </w:r>
          </w:p>
          <w:p w14:paraId="6C158014" w14:textId="1688C641" w:rsidR="00C52B9D" w:rsidRPr="0031446C" w:rsidRDefault="00804C90" w:rsidP="00204B8C">
            <w:pPr>
              <w:spacing w:before="20" w:after="20"/>
              <w:rPr>
                <w:sz w:val="20"/>
                <w:szCs w:val="20"/>
                <w:lang w:val="es-419"/>
              </w:rPr>
            </w:pP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Teléfono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Correo electrónico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Otra opción (explique.) </w: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</w:tr>
      <w:tr w:rsidR="008F421D" w:rsidRPr="000746E8" w14:paraId="030EAA47" w14:textId="77777777" w:rsidTr="00204B8C">
        <w:tc>
          <w:tcPr>
            <w:tcW w:w="14395" w:type="dxa"/>
            <w:gridSpan w:val="7"/>
          </w:tcPr>
          <w:p w14:paraId="24D92714" w14:textId="5C050E59" w:rsidR="008F421D" w:rsidRPr="0031446C" w:rsidRDefault="00804C90" w:rsidP="00204B8C">
            <w:pPr>
              <w:spacing w:before="2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Idioma principal</w:t>
            </w:r>
          </w:p>
          <w:p w14:paraId="0B4F7A2C" w14:textId="0B6C6712" w:rsidR="00C52B9D" w:rsidRPr="0031446C" w:rsidRDefault="00022E9B" w:rsidP="00217A6A">
            <w:pPr>
              <w:spacing w:after="2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Inglés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Español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Otra opción (explique.): </w: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instrText xml:space="preserve"> FORMTEXT </w:instrTex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separate"/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noProof/>
                <w:sz w:val="18"/>
                <w:szCs w:val="16"/>
                <w:lang w:val="es-US"/>
              </w:rPr>
              <w:t> </w:t>
            </w:r>
            <w:r w:rsidR="00204B8C" w:rsidRPr="0008390F">
              <w:rPr>
                <w:rFonts w:ascii="Arial Narrow" w:hAnsi="Arial Narrow"/>
                <w:sz w:val="18"/>
                <w:szCs w:val="16"/>
                <w:lang w:val="es-US"/>
              </w:rPr>
              <w:fldChar w:fldCharType="end"/>
            </w:r>
          </w:p>
        </w:tc>
      </w:tr>
      <w:tr w:rsidR="00022E9B" w:rsidRPr="000746E8" w14:paraId="2CD1C5F3" w14:textId="77777777" w:rsidTr="00204B8C">
        <w:tc>
          <w:tcPr>
            <w:tcW w:w="14395" w:type="dxa"/>
            <w:gridSpan w:val="7"/>
          </w:tcPr>
          <w:p w14:paraId="51CCE444" w14:textId="5418B6D5" w:rsidR="00022E9B" w:rsidRPr="0031446C" w:rsidRDefault="00022E9B" w:rsidP="00204B8C">
            <w:pPr>
              <w:spacing w:before="20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Estado civil</w:t>
            </w:r>
          </w:p>
          <w:p w14:paraId="7434E8BE" w14:textId="1858C347" w:rsidR="00022E9B" w:rsidRPr="0031446C" w:rsidRDefault="00022E9B" w:rsidP="00217A6A">
            <w:pPr>
              <w:spacing w:after="20"/>
              <w:rPr>
                <w:sz w:val="20"/>
                <w:szCs w:val="20"/>
                <w:lang w:val="es-419"/>
              </w:rPr>
            </w:pP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Soltero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Casado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Divorciado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Separado</w:t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tab/>
            </w:r>
            <w:r>
              <w:rPr>
                <w:sz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lang w:val="es-US"/>
              </w:rPr>
            </w:r>
            <w:r w:rsidR="00000000">
              <w:rPr>
                <w:sz w:val="18"/>
                <w:lang w:val="es-US"/>
              </w:rPr>
              <w:fldChar w:fldCharType="separate"/>
            </w:r>
            <w:r>
              <w:rPr>
                <w:sz w:val="18"/>
                <w:lang w:val="es-US"/>
              </w:rPr>
              <w:fldChar w:fldCharType="end"/>
            </w:r>
            <w:r>
              <w:rPr>
                <w:sz w:val="18"/>
                <w:lang w:val="es-US"/>
              </w:rPr>
              <w:t xml:space="preserve"> Viudo</w:t>
            </w:r>
          </w:p>
        </w:tc>
      </w:tr>
    </w:tbl>
    <w:p w14:paraId="571DA3A5" w14:textId="72E64C33" w:rsidR="007407A4" w:rsidRPr="0031446C" w:rsidRDefault="003125CE" w:rsidP="00444CD8">
      <w:pPr>
        <w:spacing w:before="120" w:after="40"/>
        <w:rPr>
          <w:b/>
          <w:bCs/>
          <w:sz w:val="28"/>
          <w:szCs w:val="28"/>
          <w:lang w:val="es-419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C616E" wp14:editId="1025E382">
                <wp:simplePos x="0" y="0"/>
                <wp:positionH relativeFrom="margin">
                  <wp:posOffset>0</wp:posOffset>
                </wp:positionH>
                <wp:positionV relativeFrom="paragraph">
                  <wp:posOffset>481701</wp:posOffset>
                </wp:positionV>
                <wp:extent cx="9182100" cy="7620"/>
                <wp:effectExtent l="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A954B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7.95pt" to="72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¿Usted, o alguno de los adultos que presentan la solicitud con usted, recibe alguno de los siguientes beneficios?</w:t>
      </w:r>
    </w:p>
    <w:p w14:paraId="1977BA94" w14:textId="317E09EB" w:rsidR="007407A4" w:rsidRPr="0031446C" w:rsidRDefault="007407A4" w:rsidP="007407A4">
      <w:pPr>
        <w:rPr>
          <w:sz w:val="18"/>
          <w:szCs w:val="18"/>
          <w:lang w:val="es-419"/>
        </w:rPr>
      </w:pPr>
    </w:p>
    <w:p w14:paraId="4F3B4F05" w14:textId="05AC68DF" w:rsidR="007407A4" w:rsidRPr="00D34F0A" w:rsidRDefault="007407A4" w:rsidP="00217A6A">
      <w:pPr>
        <w:spacing w:before="20"/>
        <w:rPr>
          <w:sz w:val="18"/>
          <w:lang w:val="es-419"/>
        </w:rPr>
      </w:pPr>
      <w:r>
        <w:rPr>
          <w:sz w:val="18"/>
          <w:szCs w:val="18"/>
          <w:lang w:val="es-US"/>
        </w:rPr>
        <w:t xml:space="preserve"> </w:t>
      </w:r>
      <w:r>
        <w:rPr>
          <w:sz w:val="18"/>
          <w:szCs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F0A">
        <w:rPr>
          <w:sz w:val="18"/>
          <w:szCs w:val="18"/>
          <w:lang w:val="es-419"/>
        </w:rPr>
        <w:instrText xml:space="preserve"> FORMCHECKBOX </w:instrText>
      </w:r>
      <w:r w:rsidR="00000000">
        <w:rPr>
          <w:sz w:val="18"/>
          <w:szCs w:val="18"/>
          <w:lang w:val="es-US"/>
        </w:rPr>
      </w:r>
      <w:r w:rsidR="00000000">
        <w:rPr>
          <w:sz w:val="18"/>
          <w:szCs w:val="18"/>
          <w:lang w:val="es-US"/>
        </w:rPr>
        <w:fldChar w:fldCharType="separate"/>
      </w:r>
      <w:r>
        <w:rPr>
          <w:sz w:val="18"/>
          <w:szCs w:val="18"/>
          <w:lang w:val="es-US"/>
        </w:rPr>
        <w:fldChar w:fldCharType="end"/>
      </w:r>
      <w:r w:rsidRPr="00D34F0A">
        <w:rPr>
          <w:sz w:val="18"/>
          <w:szCs w:val="18"/>
          <w:lang w:val="es-419"/>
        </w:rPr>
        <w:t xml:space="preserve"> Medicaid</w:t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 w:rsidRPr="00D34F0A">
        <w:rPr>
          <w:sz w:val="18"/>
          <w:lang w:val="es-419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F0A">
        <w:rPr>
          <w:sz w:val="18"/>
          <w:lang w:val="es-419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 w:rsidRPr="00D34F0A">
        <w:rPr>
          <w:sz w:val="18"/>
          <w:lang w:val="es-419"/>
        </w:rPr>
        <w:t xml:space="preserve"> Programa de Asistencia Energética </w:t>
      </w:r>
      <w:r w:rsidR="0031446C" w:rsidRPr="00D34F0A">
        <w:rPr>
          <w:sz w:val="18"/>
          <w:lang w:val="es-419"/>
        </w:rPr>
        <w:t>para el Hogar</w:t>
      </w:r>
      <w:r w:rsidRPr="00D34F0A">
        <w:rPr>
          <w:sz w:val="18"/>
          <w:lang w:val="es-419"/>
        </w:rPr>
        <w:t xml:space="preserve"> (HEAP)</w:t>
      </w:r>
      <w:r w:rsidRPr="00D34F0A">
        <w:rPr>
          <w:sz w:val="18"/>
          <w:lang w:val="es-419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F0A">
        <w:rPr>
          <w:sz w:val="18"/>
          <w:lang w:val="es-419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 w:rsidRPr="00D34F0A">
        <w:rPr>
          <w:sz w:val="18"/>
          <w:lang w:val="es-419"/>
        </w:rPr>
        <w:t xml:space="preserve"> Head Start/Early Head Start</w:t>
      </w:r>
    </w:p>
    <w:p w14:paraId="31535580" w14:textId="77777777" w:rsidR="007407A4" w:rsidRPr="0031446C" w:rsidRDefault="007407A4" w:rsidP="00217A6A">
      <w:pPr>
        <w:spacing w:before="20"/>
        <w:rPr>
          <w:sz w:val="18"/>
          <w:lang w:val="es-419"/>
        </w:rPr>
      </w:pPr>
      <w:r w:rsidRPr="00D34F0A">
        <w:rPr>
          <w:sz w:val="18"/>
          <w:lang w:val="es-419"/>
        </w:rPr>
        <w:t xml:space="preserve">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Programa de Asistencia Nutricional Suplementaria (SNAP)</w:t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Programa para Mujeres, Bebés y Niños (WIC)</w:t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Asistencia en efectivo de TANF</w:t>
      </w:r>
    </w:p>
    <w:p w14:paraId="6503CB71" w14:textId="77FC4BA5" w:rsidR="007407A4" w:rsidRPr="0031446C" w:rsidRDefault="007407A4" w:rsidP="00217A6A">
      <w:pPr>
        <w:spacing w:before="20"/>
        <w:rPr>
          <w:sz w:val="18"/>
          <w:lang w:val="es-419"/>
        </w:rPr>
      </w:pPr>
      <w:r>
        <w:rPr>
          <w:sz w:val="18"/>
          <w:lang w:val="es-US"/>
        </w:rPr>
        <w:t xml:space="preserve">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Vales o asistencia para vivienda</w:t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 w:rsidR="00444CD8"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Otros programas de asistencia federal, tales como</w:t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Ninguna de estas opciones</w:t>
      </w:r>
    </w:p>
    <w:p w14:paraId="5DA093E0" w14:textId="1D0B9760" w:rsidR="007407A4" w:rsidRPr="0031446C" w:rsidRDefault="007407A4" w:rsidP="007407A4">
      <w:pPr>
        <w:rPr>
          <w:sz w:val="18"/>
          <w:lang w:val="es-419"/>
        </w:rPr>
      </w:pP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</w:r>
      <w:r>
        <w:rPr>
          <w:sz w:val="18"/>
          <w:lang w:val="es-US"/>
        </w:rPr>
        <w:tab/>
        <w:t xml:space="preserve">     Ingreso Suplementario de Seguridad (SSI)</w:t>
      </w:r>
    </w:p>
    <w:p w14:paraId="4F2CB574" w14:textId="6EE06670" w:rsidR="009C3A1A" w:rsidRPr="0031446C" w:rsidRDefault="009C3A1A" w:rsidP="00444CD8">
      <w:pPr>
        <w:spacing w:before="120" w:after="40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US"/>
        </w:rPr>
        <w:t>Háblenos sobre las circunstancias de su hogar.</w:t>
      </w:r>
    </w:p>
    <w:p w14:paraId="1C2A2ED1" w14:textId="31C6DBE9" w:rsidR="007407A4" w:rsidRPr="0031446C" w:rsidRDefault="00750350" w:rsidP="00217A6A">
      <w:pPr>
        <w:spacing w:before="120"/>
        <w:rPr>
          <w:sz w:val="20"/>
          <w:szCs w:val="20"/>
          <w:lang w:val="es-419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8A85C" wp14:editId="67C7064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9182100" cy="152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210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8F350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5pt" to="7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  <w:lang w:val="es-US"/>
        </w:rPr>
        <w:t>¿Alguna de estas condiciones se aplica a usted o a cualquiera de los adultos que presentan la solicitud con usted?</w:t>
      </w:r>
    </w:p>
    <w:p w14:paraId="15315880" w14:textId="6B1EC6C0" w:rsidR="007407A4" w:rsidRPr="0031446C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US"/>
        </w:rPr>
        <w:t>Sin hogar</w:t>
      </w:r>
      <w:r>
        <w:rPr>
          <w:sz w:val="20"/>
          <w:szCs w:val="20"/>
          <w:lang w:val="es-US"/>
        </w:rPr>
        <w:t xml:space="preserve"> (no tiene un lugar fijo, regular y adecuado para pasar la noche)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044D09">
        <w:rPr>
          <w:sz w:val="20"/>
          <w:szCs w:val="20"/>
          <w:lang w:val="es-US"/>
        </w:rPr>
        <w:tab/>
      </w:r>
      <w:r w:rsidR="00044D09">
        <w:rPr>
          <w:sz w:val="20"/>
          <w:szCs w:val="20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Sí    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No</w:t>
      </w:r>
    </w:p>
    <w:p w14:paraId="79304DAA" w14:textId="16BBA053" w:rsidR="00267303" w:rsidRPr="002673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>
        <w:rPr>
          <w:sz w:val="20"/>
          <w:szCs w:val="20"/>
          <w:lang w:val="es-US"/>
        </w:rPr>
        <w:t xml:space="preserve">Uno de los padres está en servicio activo (a tiempo completo) en las </w:t>
      </w:r>
      <w:r>
        <w:rPr>
          <w:b/>
          <w:bCs/>
          <w:sz w:val="20"/>
          <w:szCs w:val="20"/>
          <w:lang w:val="es-US"/>
        </w:rPr>
        <w:t>fuerzas militares de EE. UU.</w:t>
      </w:r>
      <w:r>
        <w:rPr>
          <w:sz w:val="20"/>
          <w:szCs w:val="20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Sí    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No </w:t>
      </w:r>
    </w:p>
    <w:p w14:paraId="57184994" w14:textId="37024B46" w:rsidR="00267303" w:rsidRPr="004C6B31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>
        <w:rPr>
          <w:sz w:val="20"/>
          <w:szCs w:val="20"/>
          <w:lang w:val="es-US"/>
        </w:rPr>
        <w:t xml:space="preserve">Uno de los padres es miembro de la </w:t>
      </w:r>
      <w:r>
        <w:rPr>
          <w:b/>
          <w:bCs/>
          <w:sz w:val="20"/>
          <w:szCs w:val="20"/>
          <w:lang w:val="es-US"/>
        </w:rPr>
        <w:t>Guardia Nacional</w:t>
      </w:r>
      <w:r>
        <w:rPr>
          <w:sz w:val="20"/>
          <w:szCs w:val="20"/>
          <w:lang w:val="es-US"/>
        </w:rPr>
        <w:t xml:space="preserve"> o de una </w:t>
      </w:r>
      <w:r>
        <w:rPr>
          <w:b/>
          <w:bCs/>
          <w:sz w:val="20"/>
          <w:szCs w:val="20"/>
          <w:lang w:val="es-US"/>
        </w:rPr>
        <w:t>unidad de reserva militar.</w:t>
      </w:r>
      <w:r w:rsidR="00044D09">
        <w:rPr>
          <w:b/>
          <w:bCs/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Sí    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No</w:t>
      </w:r>
    </w:p>
    <w:p w14:paraId="4B06A4CD" w14:textId="3CB6B422" w:rsidR="009D1E73" w:rsidRPr="004C6B31" w:rsidRDefault="009D1E7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>
        <w:rPr>
          <w:sz w:val="20"/>
          <w:szCs w:val="20"/>
          <w:lang w:val="es-US"/>
        </w:rPr>
        <w:t>Está recibiendo o ha solicitado otros fondos para cuidado infantil.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044D09">
        <w:rPr>
          <w:sz w:val="20"/>
          <w:szCs w:val="20"/>
          <w:lang w:val="es-US"/>
        </w:rPr>
        <w:tab/>
      </w:r>
      <w:r w:rsidR="00044D09">
        <w:rPr>
          <w:sz w:val="20"/>
          <w:szCs w:val="20"/>
          <w:lang w:val="es-US"/>
        </w:rPr>
        <w:tab/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Sí     </w:t>
      </w:r>
      <w:r>
        <w:rPr>
          <w:sz w:val="18"/>
          <w:lang w:val="es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US"/>
        </w:rPr>
        <w:instrText xml:space="preserve"> FORMCHECKBOX </w:instrText>
      </w:r>
      <w:r w:rsidR="00000000">
        <w:rPr>
          <w:sz w:val="18"/>
          <w:lang w:val="es-US"/>
        </w:rPr>
      </w:r>
      <w:r w:rsidR="00000000">
        <w:rPr>
          <w:sz w:val="18"/>
          <w:lang w:val="es-US"/>
        </w:rPr>
        <w:fldChar w:fldCharType="separate"/>
      </w:r>
      <w:r>
        <w:rPr>
          <w:sz w:val="18"/>
          <w:lang w:val="es-US"/>
        </w:rPr>
        <w:fldChar w:fldCharType="end"/>
      </w:r>
      <w:r>
        <w:rPr>
          <w:sz w:val="18"/>
          <w:lang w:val="es-US"/>
        </w:rPr>
        <w:t xml:space="preserve"> No</w:t>
      </w:r>
    </w:p>
    <w:p w14:paraId="4429FD9F" w14:textId="1F84F447" w:rsidR="009D1E73" w:rsidRPr="0031446C" w:rsidRDefault="00044D09" w:rsidP="00217A6A">
      <w:pPr>
        <w:pStyle w:val="ListParagraph"/>
        <w:numPr>
          <w:ilvl w:val="1"/>
          <w:numId w:val="1"/>
        </w:numPr>
        <w:spacing w:before="20"/>
        <w:contextualSpacing w:val="0"/>
        <w:rPr>
          <w:lang w:val="es-419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458CC" wp14:editId="64C4C81B">
                <wp:simplePos x="0" y="0"/>
                <wp:positionH relativeFrom="column">
                  <wp:posOffset>3822700</wp:posOffset>
                </wp:positionH>
                <wp:positionV relativeFrom="paragraph">
                  <wp:posOffset>161290</wp:posOffset>
                </wp:positionV>
                <wp:extent cx="532765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B9BB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12.7pt" to="720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9D1E73">
        <w:rPr>
          <w:sz w:val="20"/>
          <w:szCs w:val="24"/>
          <w:lang w:val="es-US"/>
        </w:rPr>
        <w:t xml:space="preserve">Si contestó que sí, escriba el nombre de la agencia: </w:t>
      </w:r>
      <w:r w:rsidR="00204B8C" w:rsidRPr="0008390F">
        <w:rPr>
          <w:rFonts w:ascii="Arial Narrow" w:hAnsi="Arial Narrow"/>
          <w:sz w:val="18"/>
          <w:szCs w:val="16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B8C" w:rsidRPr="0008390F">
        <w:rPr>
          <w:rFonts w:ascii="Arial Narrow" w:hAnsi="Arial Narrow"/>
          <w:sz w:val="18"/>
          <w:szCs w:val="16"/>
          <w:lang w:val="es-US"/>
        </w:rPr>
        <w:instrText xml:space="preserve"> FORMTEXT </w:instrText>
      </w:r>
      <w:r w:rsidR="00204B8C" w:rsidRPr="0008390F">
        <w:rPr>
          <w:rFonts w:ascii="Arial Narrow" w:hAnsi="Arial Narrow"/>
          <w:sz w:val="18"/>
          <w:szCs w:val="16"/>
          <w:lang w:val="es-US"/>
        </w:rPr>
      </w:r>
      <w:r w:rsidR="00204B8C" w:rsidRPr="0008390F">
        <w:rPr>
          <w:rFonts w:ascii="Arial Narrow" w:hAnsi="Arial Narrow"/>
          <w:sz w:val="18"/>
          <w:szCs w:val="16"/>
          <w:lang w:val="es-US"/>
        </w:rPr>
        <w:fldChar w:fldCharType="separate"/>
      </w:r>
      <w:r w:rsidR="00204B8C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204B8C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204B8C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204B8C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204B8C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204B8C" w:rsidRPr="0008390F">
        <w:rPr>
          <w:rFonts w:ascii="Arial Narrow" w:hAnsi="Arial Narrow"/>
          <w:sz w:val="18"/>
          <w:szCs w:val="16"/>
          <w:lang w:val="es-US"/>
        </w:rPr>
        <w:fldChar w:fldCharType="end"/>
      </w:r>
    </w:p>
    <w:p w14:paraId="1096E29D" w14:textId="30C28D5C" w:rsidR="001007F3" w:rsidRPr="0031446C" w:rsidRDefault="00360F31" w:rsidP="00217A6A">
      <w:pPr>
        <w:pStyle w:val="ListParagraph"/>
        <w:numPr>
          <w:ilvl w:val="0"/>
          <w:numId w:val="1"/>
        </w:numPr>
        <w:spacing w:before="20"/>
        <w:rPr>
          <w:sz w:val="20"/>
          <w:szCs w:val="20"/>
          <w:lang w:val="es-419"/>
        </w:rPr>
      </w:pPr>
      <w:r>
        <w:rPr>
          <w:sz w:val="20"/>
          <w:szCs w:val="20"/>
          <w:lang w:val="es-US"/>
        </w:rPr>
        <w:t>Motivos</w:t>
      </w:r>
      <w:r>
        <w:rPr>
          <w:rStyle w:val="CommentReference"/>
          <w:rFonts w:eastAsia="Times New Roman" w:cs="Times New Roman"/>
          <w:sz w:val="20"/>
          <w:szCs w:val="20"/>
          <w:lang w:val="es-US"/>
        </w:rPr>
        <w:t xml:space="preserve"> por los que necesita cuidado infantil: </w:t>
      </w:r>
      <w:r w:rsidR="003F582B" w:rsidRPr="0008390F">
        <w:rPr>
          <w:rFonts w:ascii="Arial Narrow" w:hAnsi="Arial Narrow"/>
          <w:sz w:val="18"/>
          <w:szCs w:val="16"/>
          <w:lang w:val="es-US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3F582B" w:rsidRPr="0008390F">
        <w:rPr>
          <w:rFonts w:ascii="Arial Narrow" w:hAnsi="Arial Narrow"/>
          <w:sz w:val="18"/>
          <w:szCs w:val="16"/>
          <w:lang w:val="es-US"/>
        </w:rPr>
        <w:instrText xml:space="preserve"> FORMTEXT </w:instrText>
      </w:r>
      <w:r w:rsidR="003F582B" w:rsidRPr="0008390F">
        <w:rPr>
          <w:rFonts w:ascii="Arial Narrow" w:hAnsi="Arial Narrow"/>
          <w:sz w:val="18"/>
          <w:szCs w:val="16"/>
          <w:lang w:val="es-US"/>
        </w:rPr>
      </w:r>
      <w:r w:rsidR="003F582B" w:rsidRPr="0008390F">
        <w:rPr>
          <w:rFonts w:ascii="Arial Narrow" w:hAnsi="Arial Narrow"/>
          <w:sz w:val="18"/>
          <w:szCs w:val="16"/>
          <w:lang w:val="es-US"/>
        </w:rPr>
        <w:fldChar w:fldCharType="separate"/>
      </w:r>
      <w:r w:rsidR="003F582B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3F582B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3F582B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3F582B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3F582B" w:rsidRPr="0008390F">
        <w:rPr>
          <w:rFonts w:ascii="Arial Narrow" w:hAnsi="Arial Narrow"/>
          <w:noProof/>
          <w:sz w:val="18"/>
          <w:szCs w:val="16"/>
          <w:lang w:val="es-US"/>
        </w:rPr>
        <w:t> </w:t>
      </w:r>
      <w:r w:rsidR="003F582B" w:rsidRPr="0008390F">
        <w:rPr>
          <w:rFonts w:ascii="Arial Narrow" w:hAnsi="Arial Narrow"/>
          <w:sz w:val="18"/>
          <w:szCs w:val="16"/>
          <w:lang w:val="es-US"/>
        </w:rPr>
        <w:fldChar w:fldCharType="end"/>
      </w:r>
    </w:p>
    <w:p w14:paraId="6CB0FAD6" w14:textId="335E3D8D" w:rsidR="006B3280" w:rsidRPr="0031446C" w:rsidRDefault="00044D09">
      <w:pPr>
        <w:rPr>
          <w:b/>
          <w:bCs/>
          <w:sz w:val="16"/>
          <w:szCs w:val="16"/>
          <w:lang w:val="es-419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F939C" wp14:editId="603CC24A">
                <wp:simplePos x="0" y="0"/>
                <wp:positionH relativeFrom="column">
                  <wp:posOffset>3041650</wp:posOffset>
                </wp:positionH>
                <wp:positionV relativeFrom="paragraph">
                  <wp:posOffset>25400</wp:posOffset>
                </wp:positionV>
                <wp:extent cx="608965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56F7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pt,2pt" to="71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W6tAEAANcDAAAOAAAAZHJzL2Uyb0RvYy54bWysU8tu2zAQvBfIPxC815JT1EgF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6B3280">
        <w:rPr>
          <w:b/>
          <w:bCs/>
          <w:sz w:val="16"/>
          <w:szCs w:val="16"/>
          <w:lang w:val="es-US"/>
        </w:rPr>
        <w:br w:type="page"/>
      </w:r>
    </w:p>
    <w:p w14:paraId="30540457" w14:textId="299A50C1" w:rsidR="00190649" w:rsidRPr="0031446C" w:rsidRDefault="00F33BB7" w:rsidP="006F4155">
      <w:pPr>
        <w:tabs>
          <w:tab w:val="left" w:pos="13230"/>
        </w:tabs>
        <w:spacing w:before="180" w:after="40"/>
        <w:rPr>
          <w:sz w:val="16"/>
          <w:szCs w:val="16"/>
          <w:lang w:val="es-419"/>
        </w:rPr>
      </w:pPr>
      <w:r>
        <w:rPr>
          <w:b/>
          <w:bCs/>
          <w:sz w:val="16"/>
          <w:szCs w:val="16"/>
          <w:lang w:val="es-US"/>
        </w:rPr>
        <w:lastRenderedPageBreak/>
        <w:t>OCFS-6025</w:t>
      </w:r>
      <w:r w:rsidR="002268EC">
        <w:rPr>
          <w:b/>
          <w:bCs/>
          <w:sz w:val="16"/>
          <w:szCs w:val="16"/>
          <w:lang w:val="es-US"/>
        </w:rPr>
        <w:t>-S</w:t>
      </w:r>
      <w:r>
        <w:rPr>
          <w:sz w:val="16"/>
          <w:szCs w:val="16"/>
          <w:lang w:val="es-US"/>
        </w:rPr>
        <w:t xml:space="preserve"> (Rev. 03/2024)</w:t>
      </w:r>
      <w:r>
        <w:rPr>
          <w:sz w:val="16"/>
          <w:szCs w:val="16"/>
          <w:lang w:val="es-US"/>
        </w:rPr>
        <w:tab/>
        <w:t>Página 2 de 4</w:t>
      </w:r>
    </w:p>
    <w:p w14:paraId="63A72475" w14:textId="6B3D878D" w:rsidR="007945D6" w:rsidRPr="0031446C" w:rsidRDefault="00190649" w:rsidP="00217A6A">
      <w:pPr>
        <w:tabs>
          <w:tab w:val="left" w:pos="13230"/>
        </w:tabs>
        <w:spacing w:before="180" w:after="40"/>
        <w:rPr>
          <w:sz w:val="28"/>
          <w:szCs w:val="28"/>
          <w:lang w:val="es-41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0A226" wp14:editId="0583E239">
                <wp:simplePos x="0" y="0"/>
                <wp:positionH relativeFrom="margin">
                  <wp:align>right</wp:align>
                </wp:positionH>
                <wp:positionV relativeFrom="paragraph">
                  <wp:posOffset>284079</wp:posOffset>
                </wp:positionV>
                <wp:extent cx="9159240" cy="30480"/>
                <wp:effectExtent l="0" t="0" r="2286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9240" cy="304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D89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0pt,22.35pt" to="1391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Háblenos sobre todos los miembros de su hogar.</w:t>
      </w:r>
    </w:p>
    <w:p w14:paraId="1108E4AC" w14:textId="6C3846CC" w:rsidR="00784C01" w:rsidRDefault="00784C01" w:rsidP="001A01E1">
      <w:pPr>
        <w:rPr>
          <w:noProof/>
          <w:sz w:val="14"/>
          <w:szCs w:val="14"/>
          <w:lang w:val="es-419"/>
        </w:rPr>
      </w:pPr>
    </w:p>
    <w:tbl>
      <w:tblPr>
        <w:tblpPr w:leftFromText="180" w:rightFromText="180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2981"/>
        <w:gridCol w:w="1440"/>
        <w:gridCol w:w="540"/>
        <w:gridCol w:w="1350"/>
        <w:gridCol w:w="1260"/>
        <w:gridCol w:w="1336"/>
        <w:gridCol w:w="374"/>
        <w:gridCol w:w="351"/>
        <w:gridCol w:w="361"/>
        <w:gridCol w:w="367"/>
        <w:gridCol w:w="361"/>
        <w:gridCol w:w="361"/>
        <w:gridCol w:w="720"/>
        <w:gridCol w:w="899"/>
        <w:gridCol w:w="720"/>
        <w:gridCol w:w="630"/>
      </w:tblGrid>
      <w:tr w:rsidR="00923E4F" w:rsidRPr="000746E8" w14:paraId="55ED21CA" w14:textId="77777777" w:rsidTr="003F582B">
        <w:trPr>
          <w:cantSplit/>
          <w:trHeight w:hRule="exact" w:val="391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57C41" w14:textId="77777777" w:rsidR="00923E4F" w:rsidRPr="00190649" w:rsidRDefault="00923E4F" w:rsidP="00E93B15">
            <w:pPr>
              <w:keepNext/>
              <w:ind w:left="-30" w:right="-87"/>
              <w:jc w:val="center"/>
              <w:outlineLvl w:val="2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LN</w:t>
            </w:r>
          </w:p>
        </w:tc>
        <w:tc>
          <w:tcPr>
            <w:tcW w:w="298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C7B70" w14:textId="236F5238" w:rsidR="00923E4F" w:rsidRPr="00612BD3" w:rsidRDefault="00923E4F" w:rsidP="00E93B15">
            <w:pPr>
              <w:keepNext/>
              <w:jc w:val="center"/>
              <w:outlineLvl w:val="3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C321E" w14:textId="77777777" w:rsidR="00923E4F" w:rsidRPr="00612BD3" w:rsidRDefault="00923E4F" w:rsidP="00923E4F">
            <w:pPr>
              <w:ind w:left="-110" w:right="-64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>Fecha De Nacimiento</w:t>
            </w:r>
          </w:p>
          <w:p w14:paraId="2698A557" w14:textId="5CD35F4F" w:rsidR="00923E4F" w:rsidRPr="00612BD3" w:rsidRDefault="00923E4F" w:rsidP="00923E4F">
            <w:pPr>
              <w:ind w:left="-110" w:right="-64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Cs/>
                <w:sz w:val="18"/>
                <w:szCs w:val="18"/>
              </w:rPr>
              <w:t>(mm-dd-aaaa)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94B9F" w14:textId="32B4474E" w:rsidR="00923E4F" w:rsidRPr="00612BD3" w:rsidRDefault="00923E4F" w:rsidP="00923E4F">
            <w:pPr>
              <w:ind w:left="-99" w:right="-96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>Sexo</w:t>
            </w:r>
          </w:p>
          <w:p w14:paraId="62E82D5B" w14:textId="66DCFA94" w:rsidR="00923E4F" w:rsidRPr="00612BD3" w:rsidRDefault="00923E4F" w:rsidP="00923E4F">
            <w:pPr>
              <w:ind w:left="-99" w:right="-96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>(</w:t>
            </w:r>
            <w:r w:rsidRPr="00612BD3">
              <w:rPr>
                <w:rFonts w:ascii="Arial Narrow" w:eastAsia="Times New Roman" w:hAnsi="Arial Narrow"/>
                <w:bCs/>
                <w:sz w:val="18"/>
                <w:szCs w:val="18"/>
              </w:rPr>
              <w:t>M/F/X</w:t>
            </w: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20DD7" w14:textId="670D6839" w:rsidR="00923E4F" w:rsidRPr="00612BD3" w:rsidRDefault="00923E4F" w:rsidP="00923E4F">
            <w:pPr>
              <w:ind w:left="-84" w:right="-7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Relación </w:t>
            </w:r>
          </w:p>
          <w:p w14:paraId="0020E75C" w14:textId="01A51576" w:rsidR="00923E4F" w:rsidRPr="00612BD3" w:rsidRDefault="00923E4F" w:rsidP="00923E4F">
            <w:pPr>
              <w:ind w:left="-84" w:right="-7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/>
                <w:sz w:val="18"/>
                <w:szCs w:val="18"/>
              </w:rPr>
              <w:t>Con Usted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E4DD36" w14:textId="77777777" w:rsidR="00923E4F" w:rsidRPr="00D34F0A" w:rsidRDefault="00923E4F" w:rsidP="00923E4F">
            <w:pPr>
              <w:spacing w:before="120" w:line="180" w:lineRule="exact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419"/>
              </w:rPr>
            </w:pPr>
            <w:r w:rsidRPr="00D34F0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419"/>
              </w:rPr>
              <w:t xml:space="preserve">Identidad de género </w:t>
            </w:r>
          </w:p>
          <w:p w14:paraId="140722A2" w14:textId="77777777" w:rsidR="00923E4F" w:rsidRPr="00D34F0A" w:rsidRDefault="00923E4F" w:rsidP="00923E4F">
            <w:pPr>
              <w:spacing w:line="180" w:lineRule="exact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419"/>
              </w:rPr>
            </w:pPr>
            <w:r w:rsidRPr="00D34F0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419"/>
              </w:rPr>
              <w:t>Esto es opcional.</w:t>
            </w:r>
          </w:p>
          <w:p w14:paraId="3B7E09A5" w14:textId="4FA20A4D" w:rsidR="00923E4F" w:rsidRPr="00612BD3" w:rsidRDefault="00923E4F" w:rsidP="00923E4F">
            <w:pPr>
              <w:spacing w:line="180" w:lineRule="exact"/>
              <w:ind w:right="-78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 w:cs="Times New Roman"/>
                <w:sz w:val="18"/>
                <w:szCs w:val="18"/>
              </w:rPr>
              <w:t>(Por favor describa).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53146" w14:textId="4F4B387F" w:rsidR="00923E4F" w:rsidRPr="00D34F0A" w:rsidRDefault="00923E4F" w:rsidP="00923E4F">
            <w:pPr>
              <w:ind w:left="-60" w:right="-85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  <w:t>Número Del Seguro Social</w:t>
            </w:r>
          </w:p>
          <w:p w14:paraId="35103654" w14:textId="77777777" w:rsidR="00923E4F" w:rsidRPr="00D34F0A" w:rsidRDefault="00923E4F" w:rsidP="00923E4F">
            <w:pPr>
              <w:ind w:left="-60" w:right="-85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val="es-419"/>
              </w:rPr>
            </w:pPr>
            <w:r w:rsidRPr="00D34F0A">
              <w:rPr>
                <w:rFonts w:ascii="Arial Narrow" w:eastAsia="Times New Roman" w:hAnsi="Arial Narrow"/>
                <w:bCs/>
                <w:sz w:val="18"/>
                <w:szCs w:val="18"/>
                <w:lang w:val="es-419"/>
              </w:rPr>
              <w:t>(SSN)</w:t>
            </w:r>
          </w:p>
          <w:p w14:paraId="011D9C87" w14:textId="51A46DF5" w:rsidR="00923E4F" w:rsidRPr="00612BD3" w:rsidRDefault="00923E4F" w:rsidP="00923E4F">
            <w:pPr>
              <w:ind w:left="-60" w:right="-85"/>
              <w:jc w:val="center"/>
              <w:rPr>
                <w:rFonts w:ascii="Arial Narrow" w:eastAsia="Times New Roman" w:hAnsi="Arial Narrow"/>
                <w:bCs/>
                <w:i/>
                <w:sz w:val="18"/>
                <w:szCs w:val="18"/>
              </w:rPr>
            </w:pPr>
            <w:r w:rsidRPr="00612BD3">
              <w:rPr>
                <w:rFonts w:ascii="Arial Narrow" w:eastAsia="Times New Roman" w:hAnsi="Arial Narrow"/>
                <w:bCs/>
                <w:sz w:val="18"/>
                <w:szCs w:val="18"/>
              </w:rPr>
              <w:t>Opcional)</w:t>
            </w:r>
          </w:p>
        </w:tc>
        <w:tc>
          <w:tcPr>
            <w:tcW w:w="217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A8C5C" w14:textId="4CCE410B" w:rsidR="00923E4F" w:rsidRPr="00D34F0A" w:rsidRDefault="00923E4F" w:rsidP="00E93B15">
            <w:pPr>
              <w:spacing w:before="20"/>
              <w:ind w:left="-14"/>
              <w:rPr>
                <w:rFonts w:ascii="Arial Narrow" w:eastAsia="Times New Roman" w:hAnsi="Arial Narrow"/>
                <w:b/>
                <w:sz w:val="16"/>
                <w:szCs w:val="16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  <w:t xml:space="preserve">Escriba S (Sí) o N (No) para cada raza* </w:t>
            </w:r>
            <w:r w:rsidRPr="00D34F0A">
              <w:rPr>
                <w:rFonts w:ascii="Arial Narrow" w:eastAsia="Times New Roman" w:hAnsi="Arial Narrow"/>
                <w:bCs/>
                <w:sz w:val="18"/>
                <w:szCs w:val="18"/>
                <w:lang w:val="es-419"/>
              </w:rPr>
              <w:t>(Opcional)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7816D" w14:textId="11D43878" w:rsidR="00923E4F" w:rsidRPr="00D34F0A" w:rsidRDefault="00923E4F" w:rsidP="003F582B">
            <w:pPr>
              <w:spacing w:line="160" w:lineRule="exact"/>
              <w:ind w:left="348" w:right="-110" w:hanging="348"/>
              <w:rPr>
                <w:rFonts w:ascii="Arial Narrow" w:eastAsia="Times New Roman" w:hAnsi="Arial Narrow"/>
                <w:b/>
                <w:noProof/>
                <w:color w:val="000000" w:themeColor="text1"/>
                <w:sz w:val="16"/>
                <w:szCs w:val="16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noProof/>
                <w:color w:val="000000" w:themeColor="text1"/>
                <w:sz w:val="14"/>
                <w:szCs w:val="14"/>
                <w:lang w:val="es-419"/>
              </w:rPr>
              <w:t xml:space="preserve">PARA CADA MENOR que necesite </w:t>
            </w:r>
            <w:r w:rsidRPr="00612BD3">
              <w:rPr>
                <w:rFonts w:ascii="Arial Narrow" w:eastAsia="Times New Roman" w:hAnsi="Arial Narrow"/>
                <w:b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899AC4" wp14:editId="0B030C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3515" cy="106680"/>
                      <wp:effectExtent l="38100" t="0" r="26035" b="4572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06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C87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8" o:spid="_x0000_s1026" type="#_x0000_t67" style="position:absolute;margin-left:-.3pt;margin-top:10.25pt;width:14.45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" adj="10800" fillcolor="#4472c4" strokecolor="#172c51" strokeweight="1pt"/>
                  </w:pict>
                </mc:Fallback>
              </mc:AlternateContent>
            </w:r>
            <w:r w:rsidRPr="00D34F0A">
              <w:rPr>
                <w:rFonts w:ascii="Arial Narrow" w:eastAsia="Times New Roman" w:hAnsi="Arial Narrow"/>
                <w:b/>
                <w:noProof/>
                <w:color w:val="000000" w:themeColor="text1"/>
                <w:sz w:val="14"/>
                <w:szCs w:val="14"/>
                <w:lang w:val="es-419"/>
              </w:rPr>
              <w:t xml:space="preserve">cuidado infantil, </w:t>
            </w:r>
            <w:r w:rsidR="003F582B" w:rsidRPr="00D34F0A">
              <w:rPr>
                <w:rFonts w:ascii="Arial Narrow" w:eastAsia="Times New Roman" w:hAnsi="Arial Narrow"/>
                <w:bCs/>
                <w:noProof/>
                <w:color w:val="000000" w:themeColor="text1"/>
                <w:sz w:val="14"/>
                <w:szCs w:val="14"/>
                <w:lang w:val="es-419"/>
              </w:rPr>
              <w:t>(</w:t>
            </w:r>
            <w:r w:rsidR="00D34F0A">
              <w:rPr>
                <w:rFonts w:ascii="Arial Narrow" w:eastAsia="Times New Roman" w:hAnsi="Arial Narrow"/>
                <w:bCs/>
                <w:noProof/>
                <w:color w:val="000000" w:themeColor="text1"/>
                <w:sz w:val="14"/>
                <w:szCs w:val="14"/>
                <w:lang w:val="es-419"/>
              </w:rPr>
              <w:t>Marque</w:t>
            </w:r>
            <w:r w:rsidR="003F582B" w:rsidRPr="00D34F0A">
              <w:rPr>
                <w:rFonts w:ascii="Arial Narrow" w:eastAsia="Times New Roman" w:hAnsi="Arial Narrow"/>
                <w:bCs/>
                <w:noProof/>
                <w:color w:val="000000" w:themeColor="text1"/>
                <w:sz w:val="14"/>
                <w:szCs w:val="14"/>
                <w:lang w:val="es-419"/>
              </w:rPr>
              <w:t xml:space="preserve"> Si o No)</w:t>
            </w:r>
          </w:p>
        </w:tc>
      </w:tr>
      <w:tr w:rsidR="00923E4F" w:rsidRPr="000746E8" w14:paraId="1EC1B644" w14:textId="77777777" w:rsidTr="003F582B">
        <w:trPr>
          <w:cantSplit/>
          <w:trHeight w:val="184"/>
        </w:trPr>
        <w:tc>
          <w:tcPr>
            <w:tcW w:w="3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363181" w14:textId="77777777" w:rsidR="00923E4F" w:rsidRPr="00D34F0A" w:rsidRDefault="00923E4F" w:rsidP="00E93B15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</w:p>
        </w:tc>
        <w:tc>
          <w:tcPr>
            <w:tcW w:w="2981" w:type="dxa"/>
            <w:vMerge/>
            <w:shd w:val="clear" w:color="auto" w:fill="D9D9D9" w:themeFill="background1" w:themeFillShade="D9"/>
            <w:vAlign w:val="center"/>
          </w:tcPr>
          <w:p w14:paraId="0B15E3A7" w14:textId="77777777" w:rsidR="00923E4F" w:rsidRPr="00D34F0A" w:rsidRDefault="00923E4F" w:rsidP="00E93B15">
            <w:pPr>
              <w:keepNext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61CB4393" w14:textId="77777777" w:rsidR="00923E4F" w:rsidRPr="00D34F0A" w:rsidRDefault="00923E4F" w:rsidP="00E93B15">
            <w:pPr>
              <w:jc w:val="center"/>
              <w:rPr>
                <w:rFonts w:eastAsia="Times New Roman"/>
                <w:b/>
                <w:sz w:val="16"/>
                <w:szCs w:val="16"/>
                <w:lang w:val="es-419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4DEC4A4C" w14:textId="77777777" w:rsidR="00923E4F" w:rsidRPr="00D34F0A" w:rsidRDefault="00923E4F" w:rsidP="00E93B15">
            <w:pPr>
              <w:keepNext/>
              <w:jc w:val="center"/>
              <w:outlineLvl w:val="8"/>
              <w:rPr>
                <w:rFonts w:eastAsia="Times New Roman"/>
                <w:b/>
                <w:iCs/>
                <w:sz w:val="16"/>
                <w:szCs w:val="16"/>
                <w:lang w:val="es-419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7CEB3506" w14:textId="77777777" w:rsidR="00923E4F" w:rsidRPr="00D34F0A" w:rsidRDefault="00923E4F" w:rsidP="00E93B15">
            <w:pPr>
              <w:jc w:val="center"/>
              <w:rPr>
                <w:rFonts w:eastAsia="Times New Roman"/>
                <w:b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665E2B34" w14:textId="77777777" w:rsidR="00923E4F" w:rsidRPr="00D34F0A" w:rsidRDefault="00923E4F" w:rsidP="00E93B15">
            <w:pPr>
              <w:jc w:val="center"/>
              <w:rPr>
                <w:rFonts w:eastAsia="Times New Roman"/>
                <w:b/>
                <w:sz w:val="16"/>
                <w:szCs w:val="16"/>
                <w:lang w:val="es-419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45AC45D4" w14:textId="77777777" w:rsidR="00923E4F" w:rsidRPr="00D34F0A" w:rsidRDefault="00923E4F" w:rsidP="00E93B15">
            <w:pPr>
              <w:jc w:val="center"/>
              <w:rPr>
                <w:rFonts w:eastAsia="Times New Roman"/>
                <w:b/>
                <w:sz w:val="16"/>
                <w:szCs w:val="16"/>
                <w:lang w:val="es-419"/>
              </w:rPr>
            </w:pPr>
          </w:p>
        </w:tc>
        <w:tc>
          <w:tcPr>
            <w:tcW w:w="21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FAAFB" w14:textId="77777777" w:rsidR="00923E4F" w:rsidRPr="00D34F0A" w:rsidRDefault="00923E4F" w:rsidP="00E93B15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val="es-41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02A03" w14:textId="77777777" w:rsidR="00F07355" w:rsidRPr="00D34F0A" w:rsidRDefault="00F07355" w:rsidP="00F07355">
            <w:pPr>
              <w:spacing w:line="140" w:lineRule="exact"/>
              <w:ind w:left="-83" w:right="-128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  <w:t>¿Este</w:t>
            </w:r>
          </w:p>
          <w:p w14:paraId="467870E2" w14:textId="5A39A518" w:rsidR="00F07355" w:rsidRPr="00D34F0A" w:rsidRDefault="00F07355" w:rsidP="00F07355">
            <w:pPr>
              <w:spacing w:line="140" w:lineRule="exact"/>
              <w:ind w:left="-83" w:right="-128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  <w:t>menor</w:t>
            </w:r>
          </w:p>
          <w:p w14:paraId="158F65FF" w14:textId="707F7324" w:rsidR="00F07355" w:rsidRPr="00D34F0A" w:rsidRDefault="00F07355" w:rsidP="00F07355">
            <w:pPr>
              <w:spacing w:line="140" w:lineRule="exact"/>
              <w:ind w:left="-83" w:right="-128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  <w:t>necesita</w:t>
            </w:r>
          </w:p>
          <w:p w14:paraId="39489D96" w14:textId="77777777" w:rsidR="00F07355" w:rsidRPr="00D34F0A" w:rsidRDefault="00F07355" w:rsidP="00F07355">
            <w:pPr>
              <w:spacing w:line="140" w:lineRule="exact"/>
              <w:ind w:left="-83" w:right="-128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  <w:t>cuidado</w:t>
            </w:r>
          </w:p>
          <w:p w14:paraId="31D254F1" w14:textId="64711BB8" w:rsidR="00F07355" w:rsidRPr="00D34F0A" w:rsidRDefault="00F07355" w:rsidP="00F07355">
            <w:pPr>
              <w:spacing w:line="140" w:lineRule="exact"/>
              <w:ind w:left="-83" w:right="-128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  <w:lang w:val="es-419"/>
              </w:rPr>
              <w:t>infantil?</w:t>
            </w:r>
          </w:p>
          <w:p w14:paraId="3D269845" w14:textId="47C64E70" w:rsidR="00923E4F" w:rsidRPr="00D34F0A" w:rsidRDefault="00923E4F" w:rsidP="00F07355">
            <w:pPr>
              <w:spacing w:before="20" w:line="140" w:lineRule="exact"/>
              <w:ind w:left="-83" w:right="-128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(</w:t>
            </w:r>
            <w:r w:rsidR="00D34F0A"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Marque</w:t>
            </w:r>
          </w:p>
          <w:p w14:paraId="0CAC53EE" w14:textId="0E9BCFE6" w:rsidR="00923E4F" w:rsidRPr="007036B3" w:rsidRDefault="00923E4F" w:rsidP="00F07355">
            <w:pPr>
              <w:spacing w:line="140" w:lineRule="exact"/>
              <w:ind w:left="-83" w:right="-128"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S</w:t>
            </w:r>
            <w:r w:rsid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í</w:t>
            </w:r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 xml:space="preserve"> o No)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35E86" w14:textId="77777777" w:rsidR="00923E4F" w:rsidRPr="00D34F0A" w:rsidRDefault="00923E4F" w:rsidP="003F582B">
            <w:pPr>
              <w:spacing w:line="140" w:lineRule="exact"/>
              <w:ind w:left="-115" w:right="-115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>¿El menor es ciudadano/</w:t>
            </w:r>
          </w:p>
          <w:p w14:paraId="42BA61A5" w14:textId="52E43BD5" w:rsidR="00923E4F" w:rsidRPr="00D34F0A" w:rsidRDefault="00923E4F" w:rsidP="003F582B">
            <w:pPr>
              <w:spacing w:line="140" w:lineRule="exact"/>
              <w:ind w:left="-115" w:right="-115"/>
              <w:jc w:val="center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highlight w:val="yellow"/>
                <w:lang w:val="es-419"/>
              </w:rPr>
            </w:pP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 xml:space="preserve">nacional de EE. UU. o tiene una situación </w:t>
            </w:r>
            <w:r w:rsidR="003F582B"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>m</w:t>
            </w: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>igratoria satisfactoria?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BCC8" w14:textId="597F6AD3" w:rsidR="00923E4F" w:rsidRPr="00D34F0A" w:rsidRDefault="00923E4F" w:rsidP="00E93B15">
            <w:pPr>
              <w:spacing w:before="60" w:after="60" w:line="140" w:lineRule="exact"/>
              <w:ind w:left="-114" w:right="-105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highlight w:val="yellow"/>
                <w:lang w:val="es-419"/>
              </w:rPr>
            </w:pP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>¿El menor tiene necesidades especiales?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BBB2A8" w14:textId="2148EC4B" w:rsidR="00923E4F" w:rsidRPr="00D34F0A" w:rsidRDefault="00923E4F" w:rsidP="00E93B15">
            <w:pPr>
              <w:spacing w:before="60" w:after="60" w:line="140" w:lineRule="exact"/>
              <w:ind w:left="-70" w:right="-67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</w:pPr>
            <w:r w:rsidRPr="00D34F0A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lang w:val="es-419"/>
              </w:rPr>
              <w:t>¿Los dos padres viven en el hogar?</w:t>
            </w:r>
          </w:p>
        </w:tc>
      </w:tr>
      <w:tr w:rsidR="00923E4F" w:rsidRPr="00923E4F" w14:paraId="1908FD11" w14:textId="77777777" w:rsidTr="003F582B">
        <w:trPr>
          <w:cantSplit/>
          <w:trHeight w:hRule="exact" w:val="857"/>
        </w:trPr>
        <w:tc>
          <w:tcPr>
            <w:tcW w:w="334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087A2360" w14:textId="77777777" w:rsidR="00923E4F" w:rsidRPr="00D34F0A" w:rsidRDefault="00923E4F" w:rsidP="00E93B15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</w:p>
        </w:tc>
        <w:tc>
          <w:tcPr>
            <w:tcW w:w="2981" w:type="dxa"/>
            <w:vMerge/>
            <w:shd w:val="clear" w:color="auto" w:fill="BFBFBF"/>
          </w:tcPr>
          <w:p w14:paraId="50ABD717" w14:textId="77777777" w:rsidR="00923E4F" w:rsidRPr="00D34F0A" w:rsidRDefault="00923E4F" w:rsidP="00E93B15">
            <w:pPr>
              <w:keepNext/>
              <w:jc w:val="center"/>
              <w:outlineLvl w:val="3"/>
              <w:rPr>
                <w:rFonts w:eastAsia="Times New Roman"/>
                <w:bCs/>
                <w:sz w:val="16"/>
                <w:szCs w:val="16"/>
                <w:lang w:val="es-419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14:paraId="6B67768D" w14:textId="77777777" w:rsidR="00923E4F" w:rsidRPr="00D34F0A" w:rsidRDefault="00923E4F" w:rsidP="00E93B15">
            <w:pPr>
              <w:spacing w:before="120"/>
              <w:jc w:val="center"/>
              <w:rPr>
                <w:rFonts w:eastAsia="Times New Roman"/>
                <w:sz w:val="16"/>
                <w:szCs w:val="16"/>
                <w:lang w:val="es-419"/>
              </w:rPr>
            </w:pPr>
          </w:p>
        </w:tc>
        <w:tc>
          <w:tcPr>
            <w:tcW w:w="540" w:type="dxa"/>
            <w:vMerge/>
            <w:shd w:val="clear" w:color="auto" w:fill="BFBFBF"/>
          </w:tcPr>
          <w:p w14:paraId="7B3C0052" w14:textId="77777777" w:rsidR="00923E4F" w:rsidRPr="00D34F0A" w:rsidRDefault="00923E4F" w:rsidP="00E93B15">
            <w:pPr>
              <w:jc w:val="center"/>
              <w:rPr>
                <w:rFonts w:eastAsia="Times New Roman"/>
                <w:sz w:val="16"/>
                <w:szCs w:val="16"/>
                <w:lang w:val="es-419"/>
              </w:rPr>
            </w:pPr>
          </w:p>
        </w:tc>
        <w:tc>
          <w:tcPr>
            <w:tcW w:w="1350" w:type="dxa"/>
            <w:vMerge/>
            <w:shd w:val="clear" w:color="auto" w:fill="BFBFBF"/>
          </w:tcPr>
          <w:p w14:paraId="47E548CB" w14:textId="77777777" w:rsidR="00923E4F" w:rsidRPr="00D34F0A" w:rsidRDefault="00923E4F" w:rsidP="00E93B15">
            <w:pPr>
              <w:jc w:val="center"/>
              <w:rPr>
                <w:rFonts w:eastAsia="Times New Roman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  <w:vMerge/>
            <w:shd w:val="clear" w:color="auto" w:fill="BFBFBF"/>
          </w:tcPr>
          <w:p w14:paraId="42266917" w14:textId="77777777" w:rsidR="00923E4F" w:rsidRPr="00D34F0A" w:rsidRDefault="00923E4F" w:rsidP="00E93B15">
            <w:pPr>
              <w:jc w:val="center"/>
              <w:rPr>
                <w:rFonts w:eastAsia="Times New Roman"/>
                <w:sz w:val="16"/>
                <w:szCs w:val="16"/>
                <w:lang w:val="es-419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69A6CEC" w14:textId="77777777" w:rsidR="00923E4F" w:rsidRPr="00D34F0A" w:rsidRDefault="00923E4F" w:rsidP="00E93B15">
            <w:pPr>
              <w:jc w:val="center"/>
              <w:rPr>
                <w:rFonts w:eastAsia="Times New Roman"/>
                <w:sz w:val="16"/>
                <w:szCs w:val="16"/>
                <w:lang w:val="es-419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518434" w14:textId="77777777" w:rsidR="00923E4F" w:rsidRPr="0008390F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8390F">
              <w:rPr>
                <w:rFonts w:eastAsia="Times New Roman"/>
                <w:b/>
                <w:sz w:val="16"/>
                <w:szCs w:val="16"/>
              </w:rPr>
              <w:t>H</w:t>
            </w:r>
          </w:p>
        </w:tc>
        <w:tc>
          <w:tcPr>
            <w:tcW w:w="3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49C35D" w14:textId="77777777" w:rsidR="00923E4F" w:rsidRPr="00190649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D8A606" w14:textId="77777777" w:rsidR="00923E4F" w:rsidRPr="00190649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A</w:t>
            </w:r>
          </w:p>
        </w:tc>
        <w:tc>
          <w:tcPr>
            <w:tcW w:w="3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65E27C" w14:textId="77777777" w:rsidR="00923E4F" w:rsidRPr="00190649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B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AE92A0" w14:textId="77777777" w:rsidR="00923E4F" w:rsidRPr="00190649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P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3BED66" w14:textId="77777777" w:rsidR="00923E4F" w:rsidRPr="00190649" w:rsidRDefault="00923E4F" w:rsidP="00E93B15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W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F43D7" w14:textId="77777777" w:rsidR="00923E4F" w:rsidRPr="007036B3" w:rsidRDefault="00923E4F" w:rsidP="00E93B15">
            <w:pPr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A4428" w14:textId="77777777" w:rsidR="00923E4F" w:rsidRPr="00923E4F" w:rsidRDefault="00923E4F" w:rsidP="00E93B15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057D17" w14:textId="77777777" w:rsidR="00923E4F" w:rsidRPr="00923E4F" w:rsidRDefault="00923E4F" w:rsidP="00E93B15">
            <w:pPr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3E9C9B92" w14:textId="77777777" w:rsidR="00923E4F" w:rsidRPr="00923E4F" w:rsidRDefault="00923E4F" w:rsidP="00E93B15">
            <w:pPr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3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2979"/>
        <w:gridCol w:w="1440"/>
        <w:gridCol w:w="540"/>
        <w:gridCol w:w="1350"/>
        <w:gridCol w:w="1260"/>
        <w:gridCol w:w="1341"/>
        <w:gridCol w:w="369"/>
        <w:gridCol w:w="351"/>
        <w:gridCol w:w="360"/>
        <w:gridCol w:w="369"/>
        <w:gridCol w:w="360"/>
        <w:gridCol w:w="360"/>
        <w:gridCol w:w="720"/>
        <w:gridCol w:w="900"/>
        <w:gridCol w:w="720"/>
        <w:gridCol w:w="630"/>
      </w:tblGrid>
      <w:tr w:rsidR="00F07355" w:rsidRPr="00190649" w14:paraId="7622EFC4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3EA2884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1</w:t>
            </w:r>
          </w:p>
        </w:tc>
        <w:tc>
          <w:tcPr>
            <w:tcW w:w="2979" w:type="dxa"/>
          </w:tcPr>
          <w:p w14:paraId="59211FFA" w14:textId="77777777" w:rsidR="00F07355" w:rsidRPr="00492796" w:rsidRDefault="00F07355" w:rsidP="00F07355">
            <w:pPr>
              <w:spacing w:before="20"/>
              <w:ind w:left="-62" w:right="-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6D4935C" w14:textId="1BEE5BAF" w:rsidR="00F07355" w:rsidRPr="00190649" w:rsidRDefault="00F07355" w:rsidP="00F07355">
            <w:pPr>
              <w:spacing w:before="20"/>
              <w:ind w:left="-47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0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bookmarkEnd w:id="0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4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bookmarkEnd w:id="1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04260C96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2BD9A01" w14:textId="77777777" w:rsidR="00F07355" w:rsidRPr="00190649" w:rsidRDefault="00F07355" w:rsidP="00F07355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val="es-US"/>
              </w:rPr>
              <w:t>YO</w:t>
            </w:r>
          </w:p>
        </w:tc>
        <w:tc>
          <w:tcPr>
            <w:tcW w:w="1260" w:type="dxa"/>
          </w:tcPr>
          <w:p w14:paraId="7EC9E516" w14:textId="68FA52DE" w:rsidR="00F07355" w:rsidRPr="00492796" w:rsidRDefault="00F07355" w:rsidP="00F07355">
            <w:pPr>
              <w:spacing w:before="20" w:after="20"/>
              <w:ind w:left="-86" w:right="-86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22667D32" w14:textId="5BFB4036" w:rsidR="00F07355" w:rsidRPr="00492796" w:rsidRDefault="00F07355" w:rsidP="00F07355">
            <w:pPr>
              <w:spacing w:before="2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17"/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  <w:bookmarkEnd w:id="3"/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50DDB8E9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14:paraId="650BA300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0A792779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64EBF2B8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4ACB6BAA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8EE2508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AF136D9" w14:textId="00E9A632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30FA0A9" w14:textId="22D1FF5F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4ECFE7F8" w14:textId="3D4C9258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9935DDE" w14:textId="1902EE43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7BE30C88" w14:textId="2F0154DA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5584EBC2" w14:textId="5064B644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27B5B2BD" w14:textId="4B6FEF6C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75550B5" w14:textId="0096BB58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3E1AFFCE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A4449A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2</w:t>
            </w:r>
          </w:p>
        </w:tc>
        <w:tc>
          <w:tcPr>
            <w:tcW w:w="2979" w:type="dxa"/>
          </w:tcPr>
          <w:p w14:paraId="4AE88AC8" w14:textId="09469A2C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5620F565" w14:textId="3F307F89" w:rsidR="00F07355" w:rsidRPr="00190649" w:rsidRDefault="00F07355" w:rsidP="00F07355">
            <w:pPr>
              <w:spacing w:before="20"/>
              <w:ind w:left="-47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4972FC42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5B443E46" w14:textId="1B26F43E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415FC83" w14:textId="4D0E3395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3A851BCF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1F88B575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5AA61A80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315387E7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6C9175DE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2363B465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30C4C26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6A4B9538" w14:textId="7E9ACC97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49D23641" w14:textId="70A87476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325FE083" w14:textId="66DD0982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20783D66" w14:textId="2334CC72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215BEEF2" w14:textId="767DB19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FD8271B" w14:textId="5EEA85AA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0B6A8603" w14:textId="1A4AFA0A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261015C" w14:textId="10A3E61A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65937CFE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12CB85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3</w:t>
            </w:r>
          </w:p>
        </w:tc>
        <w:tc>
          <w:tcPr>
            <w:tcW w:w="2979" w:type="dxa"/>
          </w:tcPr>
          <w:p w14:paraId="7716557A" w14:textId="1D973BB4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2EDA10F3" w14:textId="15DA6DD9" w:rsidR="00F07355" w:rsidRPr="00190649" w:rsidRDefault="00F07355" w:rsidP="00F07355">
            <w:pPr>
              <w:spacing w:before="20"/>
              <w:ind w:left="-47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7EC8F5D8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E8C48D0" w14:textId="08C46936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6D262C0" w14:textId="3ACD24BD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30233E16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53119FC4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662B10DF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1D331FB8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4D548E1D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3FDCD82F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65E6143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5D7B74DF" w14:textId="22060D04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DC6072E" w14:textId="643F88D8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3664521C" w14:textId="70632464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710E4042" w14:textId="41AECC32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116148F8" w14:textId="1374CFBB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4AC407EE" w14:textId="5C390040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13F14A24" w14:textId="79D01F5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5D711B49" w14:textId="2AB5F9F5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78E2A203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35A97D7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4</w:t>
            </w:r>
          </w:p>
        </w:tc>
        <w:tc>
          <w:tcPr>
            <w:tcW w:w="2979" w:type="dxa"/>
          </w:tcPr>
          <w:p w14:paraId="457FD08C" w14:textId="46460479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53706299" w14:textId="701086E2" w:rsidR="00F07355" w:rsidRPr="00190649" w:rsidRDefault="00F07355" w:rsidP="00F07355">
            <w:pPr>
              <w:spacing w:before="20"/>
              <w:ind w:left="-47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19837C53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64452F7A" w14:textId="43A68CF1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D3B456B" w14:textId="0D98FED3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75E2FB80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1FD75157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2258498E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300A82FC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1E4FD271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77490B2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83E73D2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81F715A" w14:textId="49D16B31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EEE1B3A" w14:textId="794C5E70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494F9C8D" w14:textId="6683CA22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2F97550A" w14:textId="0E35B71A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41D5845" w14:textId="39295927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5BA639B9" w14:textId="34D0290E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7C6FCD3D" w14:textId="07417FF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30146ED" w14:textId="68218EC0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1FB7B137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DAC5F0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5</w:t>
            </w:r>
          </w:p>
        </w:tc>
        <w:tc>
          <w:tcPr>
            <w:tcW w:w="2979" w:type="dxa"/>
          </w:tcPr>
          <w:p w14:paraId="75E850CA" w14:textId="66E6CA70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6C7055F5" w14:textId="19C0E0AC" w:rsidR="00F07355" w:rsidRPr="00190649" w:rsidRDefault="00F07355" w:rsidP="00F07355">
            <w:pPr>
              <w:spacing w:before="20"/>
              <w:ind w:left="-47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2C9E8C85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59818F2D" w14:textId="46A700E6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A5E886A" w14:textId="33921DEB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77A426E4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F74F79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754BDC08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7A45204E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48F544D9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045F240F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0F70427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1DCDB807" w14:textId="5957FC4A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2F67288E" w14:textId="7819A73A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3E180D0A" w14:textId="1FB54D33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238BA801" w14:textId="3BB90A4E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651CC6CF" w14:textId="2695E470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FB8EEBA" w14:textId="1C03E88A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23271B37" w14:textId="67EFD903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4AB3089" w14:textId="2E4BDEE1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34CE86EC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4B47FAC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6</w:t>
            </w:r>
          </w:p>
        </w:tc>
        <w:tc>
          <w:tcPr>
            <w:tcW w:w="2979" w:type="dxa"/>
          </w:tcPr>
          <w:p w14:paraId="4B92E3B1" w14:textId="41192BC4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5D35E107" w14:textId="6DC60EF5" w:rsidR="00F07355" w:rsidRPr="00190649" w:rsidRDefault="00F07355" w:rsidP="00F07355">
            <w:pPr>
              <w:spacing w:before="20"/>
              <w:ind w:left="-47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7706C0AD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591AA5B5" w14:textId="44B3A9E6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E53EA24" w14:textId="1A110AE2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244A5BAB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53AB7ADF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7495AF59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2D74F094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7A3E325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3F1ED009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C1FB03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012C09E8" w14:textId="21143CF1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06B87B70" w14:textId="1184B14C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0E134CCC" w14:textId="2C25DD55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E642D69" w14:textId="1575F9DD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6698B999" w14:textId="0062DBA7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42EF80E" w14:textId="0C150737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605BF958" w14:textId="3CD00339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68EEDB91" w14:textId="43799835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7220934E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E92AF0F" w14:textId="77777777" w:rsidR="00F07355" w:rsidRPr="00190649" w:rsidRDefault="00F07355" w:rsidP="00F073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7</w:t>
            </w:r>
          </w:p>
        </w:tc>
        <w:tc>
          <w:tcPr>
            <w:tcW w:w="2979" w:type="dxa"/>
          </w:tcPr>
          <w:p w14:paraId="1C529A15" w14:textId="01FB8B17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27EDE3FC" w14:textId="3525BE75" w:rsidR="00F07355" w:rsidRPr="00190649" w:rsidRDefault="00F07355" w:rsidP="00F07355">
            <w:pPr>
              <w:spacing w:before="20"/>
              <w:ind w:left="-47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6C4FF18B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51F247C6" w14:textId="2D9A0D31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B84E85" w14:textId="69532409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77A92B1D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2FE7FFD5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724E5170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41972555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5E7FFA3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6EAF86CB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ED30006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D10BD6C" w14:textId="6BE73A35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5FB4BDC5" w14:textId="163FC884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04F66E3A" w14:textId="40A9C6DF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3E1155E" w14:textId="7CEF5539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8DA09ED" w14:textId="2C7F449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5CFD9914" w14:textId="6FBBA6E8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31872956" w14:textId="53B31724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07E67D9E" w14:textId="2949A262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37158F95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11F8E72" w14:textId="77777777" w:rsidR="00F07355" w:rsidRPr="00190649" w:rsidRDefault="00F07355" w:rsidP="00F07355">
            <w:pPr>
              <w:spacing w:before="2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8</w:t>
            </w:r>
          </w:p>
        </w:tc>
        <w:tc>
          <w:tcPr>
            <w:tcW w:w="2979" w:type="dxa"/>
          </w:tcPr>
          <w:p w14:paraId="32A8541A" w14:textId="4D4E6092" w:rsidR="00F07355" w:rsidRPr="00492796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7EAF351F" w14:textId="4FB1FF7F" w:rsidR="00F07355" w:rsidRPr="00190649" w:rsidRDefault="00F07355" w:rsidP="00F07355">
            <w:pPr>
              <w:spacing w:before="20"/>
              <w:ind w:left="-47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2295DD23" w14:textId="77777777" w:rsidR="00F07355" w:rsidRPr="00190649" w:rsidRDefault="00F07355" w:rsidP="00F07355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6A51551D" w14:textId="2B883BAF" w:rsidR="00F07355" w:rsidRPr="00492796" w:rsidRDefault="00F07355" w:rsidP="00F07355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D3B2BBA" w14:textId="7D08336C" w:rsidR="00F07355" w:rsidRPr="00492796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72095183" w14:textId="77777777" w:rsidR="00F07355" w:rsidRPr="00492796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A8911B6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27796E87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7891EABC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10E72942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0F267F4E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2EE7AE6" w14:textId="77777777" w:rsidR="00F07355" w:rsidRPr="00492796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12DEB6FC" w14:textId="3F99CB60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21ED9FCD" w14:textId="051E97A6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5888A2A2" w14:textId="2C66EB3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4183192" w14:textId="0CD401D0" w:rsidR="00F07355" w:rsidRPr="00492796" w:rsidRDefault="00F07355" w:rsidP="00F07355">
            <w:pPr>
              <w:spacing w:before="2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2D169798" w14:textId="3EF2DA2A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F328D6D" w14:textId="56C264E7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2D12F7ED" w14:textId="24C93B4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71684AD6" w14:textId="4BBE0ED2" w:rsidR="00F07355" w:rsidRPr="00492796" w:rsidRDefault="00F07355" w:rsidP="00F07355">
            <w:pPr>
              <w:spacing w:before="20" w:after="40"/>
              <w:ind w:left="-79" w:right="-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09D5D2BE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940E50" w14:textId="3D3F486E" w:rsidR="00F07355" w:rsidRDefault="00F07355" w:rsidP="00F07355">
            <w:pPr>
              <w:spacing w:before="20"/>
              <w:jc w:val="center"/>
              <w:rPr>
                <w:rFonts w:eastAsia="Times New Roman"/>
                <w:b/>
                <w:bCs/>
                <w:sz w:val="16"/>
                <w:szCs w:val="16"/>
                <w:lang w:val="es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9</w:t>
            </w:r>
          </w:p>
        </w:tc>
        <w:tc>
          <w:tcPr>
            <w:tcW w:w="2979" w:type="dxa"/>
          </w:tcPr>
          <w:p w14:paraId="7EF5F7D6" w14:textId="7901BD48" w:rsidR="00F07355" w:rsidRPr="00AB57A0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3D31D8B5" w14:textId="52C777C7" w:rsidR="00F07355" w:rsidRDefault="00F07355" w:rsidP="00F07355">
            <w:pPr>
              <w:spacing w:before="20"/>
              <w:ind w:left="-47" w:right="-87"/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3C537D48" w14:textId="494AFA9D" w:rsidR="00F07355" w:rsidRDefault="00F07355" w:rsidP="00F07355">
            <w:pPr>
              <w:spacing w:before="20"/>
              <w:jc w:val="center"/>
              <w:rPr>
                <w:rFonts w:ascii="Arial Narrow" w:eastAsia="Times New Roman" w:hAnsi="Arial Narrow"/>
                <w:sz w:val="18"/>
                <w:szCs w:val="18"/>
                <w:lang w:val="es-US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69FA11B7" w14:textId="5C7D3366" w:rsidR="00F07355" w:rsidRPr="006471EA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9867C29" w14:textId="4A29AC24" w:rsidR="00F07355" w:rsidRPr="00141045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77561333" w14:textId="3BBDC3FC" w:rsidR="00F07355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3C2B715B" w14:textId="7A146B64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69A88433" w14:textId="7C68DB27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00E4980F" w14:textId="5DAC62E0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5CAA30C5" w14:textId="395A0105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081DCDB0" w14:textId="4CE5E7E5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A6888E3" w14:textId="2AFE162F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FF776C2" w14:textId="6DD3D5D1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7587643" w14:textId="6393CBD1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53895A75" w14:textId="360D80E2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7BD9D51" w14:textId="57602C52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9523770" w14:textId="6057DEC1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0048F004" w14:textId="7225913C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4A6D7A12" w14:textId="56399660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092C76CA" w14:textId="64F0ECEA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F07355" w:rsidRPr="00190649" w14:paraId="4C29D0CA" w14:textId="77777777" w:rsidTr="009A37FE">
        <w:trPr>
          <w:cantSplit/>
          <w:trHeight w:hRule="exact" w:val="432"/>
        </w:trPr>
        <w:tc>
          <w:tcPr>
            <w:tcW w:w="3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8CB4092" w14:textId="7922C323" w:rsidR="00F07355" w:rsidRDefault="00F07355" w:rsidP="00F07355">
            <w:pPr>
              <w:spacing w:before="20"/>
              <w:ind w:left="-66" w:right="-57"/>
              <w:jc w:val="center"/>
              <w:rPr>
                <w:rFonts w:eastAsia="Times New Roman"/>
                <w:b/>
                <w:bCs/>
                <w:sz w:val="16"/>
                <w:szCs w:val="16"/>
                <w:lang w:val="es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s-US"/>
              </w:rPr>
              <w:t>10.</w:t>
            </w:r>
          </w:p>
        </w:tc>
        <w:tc>
          <w:tcPr>
            <w:tcW w:w="2979" w:type="dxa"/>
          </w:tcPr>
          <w:p w14:paraId="4878ED64" w14:textId="70A5C251" w:rsidR="00F07355" w:rsidRPr="00AB57A0" w:rsidRDefault="00F07355" w:rsidP="00F07355">
            <w:pPr>
              <w:spacing w:before="20"/>
              <w:ind w:left="-71" w:right="-72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AB57A0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AB57A0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</w:tcPr>
          <w:p w14:paraId="6237F2B0" w14:textId="221C94F0" w:rsidR="00F07355" w:rsidRDefault="00F07355" w:rsidP="00F07355">
            <w:pPr>
              <w:spacing w:before="20"/>
              <w:ind w:left="-47" w:right="-87"/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40" w:type="dxa"/>
          </w:tcPr>
          <w:p w14:paraId="17663038" w14:textId="3D8A8A3D" w:rsidR="00F07355" w:rsidRDefault="00F07355" w:rsidP="00F07355">
            <w:pPr>
              <w:spacing w:before="20"/>
              <w:jc w:val="center"/>
              <w:rPr>
                <w:rFonts w:ascii="Arial Narrow" w:eastAsia="Times New Roman" w:hAnsi="Arial Narrow"/>
                <w:sz w:val="18"/>
                <w:szCs w:val="18"/>
                <w:lang w:val="es-US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eastAsia="Times New Roman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4654857F" w14:textId="06E611D7" w:rsidR="00F07355" w:rsidRPr="006471EA" w:rsidRDefault="00F07355" w:rsidP="00F07355">
            <w:pPr>
              <w:spacing w:before="20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</w:t>
            </w:r>
            <w:r w:rsidRPr="006471EA"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39238F9" w14:textId="43472A1D" w:rsidR="00F07355" w:rsidRPr="00141045" w:rsidRDefault="00F07355" w:rsidP="00F07355">
            <w:pPr>
              <w:spacing w:before="20" w:after="20"/>
              <w:ind w:left="-90" w:right="-90"/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pP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instrText xml:space="preserve"> FORMTEXT </w:instrTex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separate"/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val="es-US"/>
              </w:rPr>
              <w:t> </w:t>
            </w:r>
            <w:r w:rsidRPr="00141045">
              <w:rPr>
                <w:rFonts w:ascii="Arial Narrow" w:eastAsia="Times New Roman" w:hAnsi="Arial Narrow" w:cs="Times New Roman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41" w:type="dxa"/>
          </w:tcPr>
          <w:p w14:paraId="0BA06826" w14:textId="1C277F8A" w:rsidR="00F07355" w:rsidRDefault="00F07355" w:rsidP="00F07355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rFonts w:ascii="Arial Narrow" w:eastAsia="Times New Roman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23C83C6B" w14:textId="3254A547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14:paraId="53C29AB4" w14:textId="74556DF4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6BB5D051" w14:textId="0C682FB1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9" w:type="dxa"/>
          </w:tcPr>
          <w:p w14:paraId="3905A6F7" w14:textId="13FA4B22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</w:tcPr>
          <w:p w14:paraId="28E32F2B" w14:textId="042102D0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E954B81" w14:textId="0175A688" w:rsidR="00F07355" w:rsidRDefault="00F07355" w:rsidP="00F07355">
            <w:pPr>
              <w:spacing w:before="20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sz w:val="16"/>
                <w:szCs w:val="16"/>
                <w:lang w:val="es-US"/>
              </w:rPr>
              <w:t> 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99DF195" w14:textId="143C20BE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307E6742" w14:textId="4B49B7AC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14:paraId="1CF5DAFB" w14:textId="4F22B01D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7C4C2F2E" w14:textId="1EDEA235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04710F4" w14:textId="21C6FAB0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11BB009C" w14:textId="016225BB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4BDC02D2" w14:textId="37D2DAD6" w:rsidR="00F07355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S</w:t>
            </w:r>
            <w:r w:rsidR="00D34F0A">
              <w:rPr>
                <w:rFonts w:eastAsia="Times New Roman"/>
                <w:sz w:val="14"/>
                <w:szCs w:val="14"/>
              </w:rPr>
              <w:t>í</w:t>
            </w:r>
          </w:p>
          <w:p w14:paraId="4E130EC1" w14:textId="526522D5" w:rsidR="00F07355" w:rsidRPr="00FE7791" w:rsidRDefault="00F07355" w:rsidP="00F07355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190649" w:rsidRPr="000746E8" w14:paraId="5C61E590" w14:textId="77777777" w:rsidTr="00217A6A">
        <w:trPr>
          <w:cantSplit/>
          <w:trHeight w:hRule="exact" w:val="280"/>
        </w:trPr>
        <w:tc>
          <w:tcPr>
            <w:tcW w:w="1438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D3DA12" w14:textId="00AEDE0D" w:rsidR="00190649" w:rsidRPr="0031446C" w:rsidRDefault="00190649" w:rsidP="00217A6A">
            <w:pPr>
              <w:spacing w:before="40" w:after="20"/>
              <w:rPr>
                <w:rFonts w:eastAsia="Times New Roman"/>
                <w:b/>
                <w:bCs/>
                <w:sz w:val="17"/>
                <w:szCs w:val="17"/>
                <w:lang w:val="es-419"/>
              </w:rPr>
            </w:pPr>
            <w:r w:rsidRPr="00444CD8">
              <w:rPr>
                <w:b/>
                <w:bCs/>
                <w:sz w:val="17"/>
                <w:szCs w:val="17"/>
                <w:lang w:val="es-US"/>
              </w:rPr>
              <w:t> * Códigos de filiación racial:  H</w:t>
            </w:r>
            <w:r w:rsidRPr="00444CD8">
              <w:rPr>
                <w:sz w:val="17"/>
                <w:szCs w:val="17"/>
                <w:lang w:val="es-US"/>
              </w:rPr>
              <w:t xml:space="preserve"> </w:t>
            </w:r>
            <w:r w:rsidRPr="0031446C">
              <w:rPr>
                <w:b/>
                <w:bCs/>
                <w:sz w:val="17"/>
                <w:szCs w:val="17"/>
                <w:lang w:val="es-US"/>
              </w:rPr>
              <w:t>–</w:t>
            </w:r>
            <w:r w:rsidRPr="00444CD8">
              <w:rPr>
                <w:sz w:val="17"/>
                <w:szCs w:val="17"/>
                <w:lang w:val="es-US"/>
              </w:rPr>
              <w:t xml:space="preserve"> Hispano, 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I – </w:t>
            </w:r>
            <w:r w:rsidRPr="00444CD8">
              <w:rPr>
                <w:sz w:val="17"/>
                <w:szCs w:val="17"/>
                <w:lang w:val="es-US"/>
              </w:rPr>
              <w:t xml:space="preserve">Indígena americano 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o </w:t>
            </w:r>
            <w:r w:rsidRPr="00444CD8">
              <w:rPr>
                <w:sz w:val="17"/>
                <w:szCs w:val="17"/>
                <w:lang w:val="es-US"/>
              </w:rPr>
              <w:t>nativo de Alaska,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 A – </w:t>
            </w:r>
            <w:r w:rsidRPr="00444CD8">
              <w:rPr>
                <w:sz w:val="17"/>
                <w:szCs w:val="17"/>
                <w:lang w:val="es-US"/>
              </w:rPr>
              <w:t xml:space="preserve">Asiático, 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B – </w:t>
            </w:r>
            <w:r w:rsidRPr="00444CD8">
              <w:rPr>
                <w:sz w:val="17"/>
                <w:szCs w:val="17"/>
                <w:lang w:val="es-US"/>
              </w:rPr>
              <w:t>Negro o afroamericano,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 P – </w:t>
            </w:r>
            <w:r w:rsidRPr="00444CD8">
              <w:rPr>
                <w:sz w:val="17"/>
                <w:szCs w:val="17"/>
                <w:lang w:val="es-US"/>
              </w:rPr>
              <w:t>Nativo de Hawaii o isleño del Pacífico,</w:t>
            </w:r>
            <w:r w:rsidRPr="00444CD8">
              <w:rPr>
                <w:b/>
                <w:bCs/>
                <w:sz w:val="17"/>
                <w:szCs w:val="17"/>
                <w:lang w:val="es-US"/>
              </w:rPr>
              <w:t xml:space="preserve"> W – </w:t>
            </w:r>
            <w:r w:rsidRPr="00444CD8">
              <w:rPr>
                <w:sz w:val="17"/>
                <w:szCs w:val="17"/>
                <w:lang w:val="es-US"/>
              </w:rPr>
              <w:t xml:space="preserve">Blanco </w:t>
            </w:r>
          </w:p>
        </w:tc>
      </w:tr>
    </w:tbl>
    <w:p w14:paraId="2AE9CFF0" w14:textId="46D7B870" w:rsidR="00490077" w:rsidRPr="0031446C" w:rsidRDefault="00E9328E" w:rsidP="00492796">
      <w:pPr>
        <w:spacing w:before="40" w:after="60"/>
        <w:jc w:val="center"/>
        <w:rPr>
          <w:i/>
          <w:iCs/>
          <w:noProof/>
          <w:sz w:val="18"/>
          <w:szCs w:val="18"/>
          <w:lang w:val="es-419"/>
        </w:rPr>
      </w:pPr>
      <w:r>
        <w:rPr>
          <w:i/>
          <w:iCs/>
          <w:noProof/>
          <w:sz w:val="18"/>
          <w:szCs w:val="18"/>
          <w:lang w:val="es-US"/>
        </w:rPr>
        <w:t>Si necesita más espacio, o si hay más información que cree que podríamos necesitar, puede usar páginas adicionales.</w:t>
      </w:r>
    </w:p>
    <w:p w14:paraId="325BF35B" w14:textId="3C8DBBD0" w:rsidR="00976637" w:rsidRPr="0031446C" w:rsidRDefault="0076008C" w:rsidP="00650C8D">
      <w:pPr>
        <w:spacing w:before="240" w:after="40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US"/>
        </w:rPr>
        <w:t>Háblenos sobre los padres que no viven en el hogar.</w:t>
      </w:r>
    </w:p>
    <w:p w14:paraId="76D9508B" w14:textId="328614AD" w:rsidR="00190649" w:rsidRPr="0031446C" w:rsidRDefault="00750350" w:rsidP="00217A6A">
      <w:pPr>
        <w:spacing w:before="120" w:after="40"/>
        <w:rPr>
          <w:noProof/>
          <w:sz w:val="20"/>
          <w:szCs w:val="20"/>
          <w:lang w:val="es-4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5A348" wp14:editId="17281CC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2125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A3FF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72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i/>
          <w:iCs/>
          <w:noProof/>
          <w:sz w:val="20"/>
          <w:szCs w:val="20"/>
          <w:lang w:val="es-US"/>
        </w:rPr>
        <w:t>Escriba los nombres de todos los menores que necesiten cuidado infantil y cuyo padre o madre no viva en el hogar.</w:t>
      </w:r>
    </w:p>
    <w:tbl>
      <w:tblPr>
        <w:tblW w:w="144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250"/>
        <w:gridCol w:w="5940"/>
      </w:tblGrid>
      <w:tr w:rsidR="00190649" w:rsidRPr="000746E8" w14:paraId="46CB503E" w14:textId="77777777" w:rsidTr="003F582B">
        <w:trPr>
          <w:trHeight w:val="246"/>
        </w:trPr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F12CD" w14:textId="713AF1EB" w:rsidR="00190649" w:rsidRPr="0008390F" w:rsidRDefault="00190649" w:rsidP="00B208B9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</w:pPr>
            <w:r w:rsidRPr="0008390F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s-US"/>
              </w:rPr>
              <w:t>Nombres de los hijos menores de 19 años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14899" w14:textId="2DA7BA3E" w:rsidR="00190649" w:rsidRPr="0008390F" w:rsidRDefault="00190649" w:rsidP="00190649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</w:pPr>
            <w:r w:rsidRPr="0008390F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s-US"/>
              </w:rPr>
              <w:t>¿El padre o la madre ausente está disponible para brindar cuidado?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F0CD0" w14:textId="5E311C96" w:rsidR="00190649" w:rsidRPr="0008390F" w:rsidRDefault="00190649" w:rsidP="00190649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s-419"/>
              </w:rPr>
            </w:pPr>
            <w:r w:rsidRPr="0008390F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s-US"/>
              </w:rPr>
              <w:t>Si contestó que no, escriba el motivo.</w:t>
            </w:r>
          </w:p>
        </w:tc>
      </w:tr>
      <w:tr w:rsidR="003F582B" w:rsidRPr="00190649" w14:paraId="5C6E27E5" w14:textId="77777777" w:rsidTr="003F582B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23BB6" w14:textId="666A3478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958C9" w14:textId="7077C55D" w:rsidR="003F582B" w:rsidRPr="00190649" w:rsidRDefault="003F582B" w:rsidP="003F582B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bookmarkEnd w:id="4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bookmarkEnd w:id="5"/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EA8CA" w14:textId="58D8CEC0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3F582B" w:rsidRPr="00190649" w14:paraId="017D5ACF" w14:textId="77777777" w:rsidTr="003F582B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FD6638" w14:textId="2BA39039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726A4" w14:textId="3DDB7E4A" w:rsidR="003F582B" w:rsidRPr="00190649" w:rsidRDefault="003F582B" w:rsidP="003F582B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1D5A0" w14:textId="2ADE5705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3F582B" w:rsidRPr="00190649" w14:paraId="21DCA6C6" w14:textId="77777777" w:rsidTr="003F582B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15818" w14:textId="12811BC9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D6098" w14:textId="2888C050" w:rsidR="003F582B" w:rsidRPr="00190649" w:rsidRDefault="003F582B" w:rsidP="003F582B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C92E9" w14:textId="2AF60A14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3F582B" w:rsidRPr="00190649" w14:paraId="344E4309" w14:textId="77777777" w:rsidTr="003F582B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2890B" w14:textId="5412E0B1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05D6A" w14:textId="335F31B7" w:rsidR="003F582B" w:rsidRPr="00190649" w:rsidRDefault="003F582B" w:rsidP="003F582B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C6CFF" w14:textId="1B7CA754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3F582B" w:rsidRPr="00190649" w14:paraId="5D178EF0" w14:textId="77777777" w:rsidTr="003F582B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A6170" w14:textId="66640D9F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8EBD1" w14:textId="37A8CE8A" w:rsidR="003F582B" w:rsidRPr="00190649" w:rsidRDefault="003F582B" w:rsidP="003F582B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</w:r>
            <w:r w:rsidR="00000000"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B7A82" w14:textId="689C2EDE" w:rsidR="003F582B" w:rsidRPr="0008390F" w:rsidRDefault="003F582B" w:rsidP="003F582B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08390F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14:paraId="41CD8966" w14:textId="051CD923" w:rsidR="005B60C0" w:rsidRPr="00D80002" w:rsidRDefault="005B60C0" w:rsidP="00327CE5">
      <w:pPr>
        <w:rPr>
          <w:b/>
          <w:bCs/>
          <w:sz w:val="14"/>
          <w:szCs w:val="14"/>
        </w:rPr>
      </w:pPr>
    </w:p>
    <w:p w14:paraId="30366624" w14:textId="77777777" w:rsidR="00B208B9" w:rsidRDefault="00B208B9">
      <w:pPr>
        <w:rPr>
          <w:sz w:val="14"/>
          <w:szCs w:val="14"/>
        </w:rPr>
      </w:pPr>
      <w:r>
        <w:rPr>
          <w:sz w:val="14"/>
          <w:szCs w:val="14"/>
          <w:lang w:val="es-US"/>
        </w:rPr>
        <w:br w:type="page"/>
      </w:r>
    </w:p>
    <w:p w14:paraId="3EC2D2CE" w14:textId="71A43C87" w:rsidR="005B60C0" w:rsidRPr="0031446C" w:rsidRDefault="005B60C0" w:rsidP="00327CE5">
      <w:pPr>
        <w:rPr>
          <w:sz w:val="16"/>
          <w:szCs w:val="16"/>
          <w:lang w:val="es-419"/>
        </w:rPr>
      </w:pPr>
      <w:r>
        <w:rPr>
          <w:b/>
          <w:bCs/>
          <w:sz w:val="16"/>
          <w:szCs w:val="16"/>
          <w:lang w:val="es-US"/>
        </w:rPr>
        <w:lastRenderedPageBreak/>
        <w:t>OCFS-6025</w:t>
      </w:r>
      <w:r w:rsidR="002268EC">
        <w:rPr>
          <w:b/>
          <w:bCs/>
          <w:sz w:val="16"/>
          <w:szCs w:val="16"/>
          <w:lang w:val="es-US"/>
        </w:rPr>
        <w:t>-S</w:t>
      </w:r>
      <w:r>
        <w:rPr>
          <w:sz w:val="16"/>
          <w:szCs w:val="16"/>
          <w:lang w:val="es-US"/>
        </w:rPr>
        <w:t xml:space="preserve"> (Rev. 03/2024)</w:t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  <w:t xml:space="preserve">         Página 3 de 4</w:t>
      </w:r>
    </w:p>
    <w:p w14:paraId="6DC38632" w14:textId="75A70D01" w:rsidR="00D26264" w:rsidRPr="0031446C" w:rsidRDefault="00A44D1A" w:rsidP="00217A6A">
      <w:pPr>
        <w:spacing w:before="180" w:after="40"/>
        <w:rPr>
          <w:b/>
          <w:bCs/>
          <w:sz w:val="28"/>
          <w:szCs w:val="28"/>
          <w:lang w:val="es-4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E8D3C" wp14:editId="3375941F">
                <wp:simplePos x="0" y="0"/>
                <wp:positionH relativeFrom="margin">
                  <wp:posOffset>0</wp:posOffset>
                </wp:positionH>
                <wp:positionV relativeFrom="paragraph">
                  <wp:posOffset>347445</wp:posOffset>
                </wp:positionV>
                <wp:extent cx="9212580" cy="7620"/>
                <wp:effectExtent l="0" t="0" r="2667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27ECF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.35pt" to="725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Háblenos sobre su empleo y sus otras actividades.</w:t>
      </w:r>
    </w:p>
    <w:p w14:paraId="398F224E" w14:textId="34B7F5AF" w:rsidR="000F36D3" w:rsidRPr="0031446C" w:rsidRDefault="000F36D3" w:rsidP="00327CE5">
      <w:pPr>
        <w:rPr>
          <w:i/>
          <w:iCs/>
          <w:noProof/>
          <w:sz w:val="14"/>
          <w:szCs w:val="14"/>
          <w:lang w:val="es-419"/>
        </w:rPr>
      </w:pP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096"/>
        <w:gridCol w:w="450"/>
        <w:gridCol w:w="1753"/>
        <w:gridCol w:w="407"/>
        <w:gridCol w:w="1260"/>
        <w:gridCol w:w="1629"/>
        <w:gridCol w:w="981"/>
        <w:gridCol w:w="90"/>
        <w:gridCol w:w="576"/>
        <w:gridCol w:w="1584"/>
        <w:gridCol w:w="1350"/>
      </w:tblGrid>
      <w:tr w:rsidR="000F36D3" w:rsidRPr="00B52B01" w14:paraId="424EEE74" w14:textId="77777777" w:rsidTr="00C62D90">
        <w:trPr>
          <w:trHeight w:hRule="exact" w:val="490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F67557" w14:textId="77777777" w:rsidR="000F36D3" w:rsidRPr="0031446C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¿Necesita cuidado infantil porque está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trabajando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?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 </w:t>
            </w:r>
          </w:p>
          <w:p w14:paraId="05004BCC" w14:textId="77777777" w:rsidR="000F36D3" w:rsidRPr="00E970AC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6885A2" w14:textId="77777777" w:rsidR="000F36D3" w:rsidRPr="0031446C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¿Está a punto de iniciar un nuevo empleo?</w:t>
            </w:r>
          </w:p>
          <w:p w14:paraId="7FDB7E5A" w14:textId="6CDE08DB" w:rsidR="000F36D3" w:rsidRPr="0031446C" w:rsidRDefault="000F36D3" w:rsidP="00217A6A">
            <w:pPr>
              <w:spacing w:before="20"/>
              <w:rPr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     Si contestó que sí, fecha de inicio: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8B2F1E" w14:textId="548E216C" w:rsidR="000F36D3" w:rsidRPr="00D34F0A" w:rsidRDefault="000F36D3" w:rsidP="00B208B9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¿Está buscando trabajo?</w:t>
            </w:r>
          </w:p>
          <w:p w14:paraId="509B6571" w14:textId="77777777" w:rsidR="000F36D3" w:rsidRPr="00D34F0A" w:rsidRDefault="000F36D3" w:rsidP="00217A6A">
            <w:pPr>
              <w:spacing w:before="2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  <w:p w14:paraId="748F8E31" w14:textId="77777777" w:rsidR="000F36D3" w:rsidRPr="00D34F0A" w:rsidRDefault="000F36D3" w:rsidP="00217A6A">
            <w:pPr>
              <w:spacing w:before="20"/>
              <w:rPr>
                <w:lang w:val="es-419"/>
              </w:rPr>
            </w:pPr>
          </w:p>
        </w:tc>
      </w:tr>
      <w:tr w:rsidR="0041692B" w:rsidRPr="007E2B1B" w14:paraId="4F47D3D0" w14:textId="77777777" w:rsidTr="00AB7C99">
        <w:trPr>
          <w:trHeight w:hRule="exact" w:val="451"/>
        </w:trPr>
        <w:tc>
          <w:tcPr>
            <w:tcW w:w="69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9753EB" w14:textId="77777777" w:rsidR="0041692B" w:rsidRPr="0031446C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1446C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NOMBRE DEL EMPLEADOR</w:t>
            </w:r>
          </w:p>
          <w:p w14:paraId="21E8EB74" w14:textId="192FA6DA" w:rsidR="0041692B" w:rsidRPr="0008390F" w:rsidRDefault="00C62D90" w:rsidP="00217A6A">
            <w:pPr>
              <w:spacing w:after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  <w:p w14:paraId="083860EF" w14:textId="40BD9F4D" w:rsidR="0041692B" w:rsidRPr="00B7422B" w:rsidRDefault="0041692B" w:rsidP="00AB6EB3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EB70BC" w14:textId="77777777" w:rsidR="0041692B" w:rsidRPr="0031446C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31446C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TOTAL DE HORAS TRABAJADAS POR SEMANA</w:t>
            </w:r>
          </w:p>
          <w:p w14:paraId="6450DA2D" w14:textId="77777777" w:rsidR="0041692B" w:rsidRPr="0008390F" w:rsidRDefault="0041692B" w:rsidP="00217A6A">
            <w:pPr>
              <w:spacing w:after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CED02F" w14:textId="77777777" w:rsidR="0041692B" w:rsidRPr="005136BC" w:rsidRDefault="0041692B" w:rsidP="00AB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¿Su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  <w:p w14:paraId="75155AC3" w14:textId="77777777" w:rsidR="0041692B" w:rsidRPr="007E2B1B" w:rsidRDefault="0041692B" w:rsidP="00AB6EB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36D3" w:rsidRPr="006D77BC" w14:paraId="18B9CB6A" w14:textId="77777777" w:rsidTr="00C62D90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5BED6" w14:textId="14F3F7F8" w:rsidR="000F36D3" w:rsidRPr="0031446C" w:rsidRDefault="000F36D3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TRABAJO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su horario cambia, escriba su horario de la semana pasada.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D4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3B5D9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4237E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748F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E7F5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344C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FB4603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36DBE84C" w14:textId="77777777" w:rsidTr="00C62D90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BD71AF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EDB" w14:textId="6F85D5DF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AD5" w14:textId="256BCB49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9E7" w14:textId="62B008F5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AD9" w14:textId="470ACA53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392" w14:textId="26C218BE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A3F9" w14:textId="3C0F6241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416C13" w14:textId="6B6DA05E" w:rsidR="00C62D90" w:rsidRPr="00C62D90" w:rsidRDefault="00C62D90" w:rsidP="00C62D90">
            <w:pPr>
              <w:pStyle w:val="Heading1"/>
              <w:spacing w:before="4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  <w:tr w:rsidR="00633872" w:rsidRPr="000746E8" w14:paraId="56F5E6F5" w14:textId="77777777" w:rsidTr="00217A6A">
        <w:trPr>
          <w:trHeight w:hRule="exact" w:val="288"/>
        </w:trPr>
        <w:tc>
          <w:tcPr>
            <w:tcW w:w="1446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EDDAF7" w14:textId="18919FCD" w:rsidR="00633872" w:rsidRPr="0031446C" w:rsidRDefault="00633872" w:rsidP="00217A6A">
            <w:pPr>
              <w:pStyle w:val="Heading1"/>
              <w:spacing w:before="40" w:after="2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¿Tiene más de un empleo?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    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contestó que sí, use páginas adicionales para darnos más información sobre sus otros empleos.</w:t>
            </w:r>
          </w:p>
        </w:tc>
      </w:tr>
    </w:tbl>
    <w:p w14:paraId="459A5AD0" w14:textId="77777777" w:rsidR="00767B99" w:rsidRPr="0031446C" w:rsidRDefault="00767B99" w:rsidP="00327CE5">
      <w:pPr>
        <w:rPr>
          <w:b/>
          <w:bCs/>
          <w:sz w:val="14"/>
          <w:szCs w:val="14"/>
          <w:lang w:val="es-419"/>
        </w:rPr>
      </w:pP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650"/>
        <w:gridCol w:w="1649"/>
        <w:gridCol w:w="47"/>
        <w:gridCol w:w="900"/>
        <w:gridCol w:w="720"/>
        <w:gridCol w:w="1629"/>
        <w:gridCol w:w="1071"/>
        <w:gridCol w:w="576"/>
        <w:gridCol w:w="1648"/>
        <w:gridCol w:w="1286"/>
      </w:tblGrid>
      <w:tr w:rsidR="00F94340" w:rsidRPr="000746E8" w14:paraId="49E4334D" w14:textId="77777777" w:rsidTr="00AB7C99">
        <w:trPr>
          <w:trHeight w:hRule="exact" w:val="559"/>
        </w:trPr>
        <w:tc>
          <w:tcPr>
            <w:tcW w:w="7539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1F8650" w14:textId="77777777" w:rsidR="00F94340" w:rsidRPr="0031446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¿Necesita cuidado infantil porque está en un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programa de capacitación para el empleo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?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 </w:t>
            </w:r>
          </w:p>
          <w:p w14:paraId="70708D84" w14:textId="77777777" w:rsidR="00F94340" w:rsidRPr="00E970A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F1F4B8" w14:textId="77777777" w:rsidR="00F94340" w:rsidRPr="0031446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¿Está a punto de iniciar un programa de capacitación para el empleo?</w:t>
            </w:r>
          </w:p>
          <w:p w14:paraId="654602BF" w14:textId="45633CA7" w:rsidR="00F94340" w:rsidRPr="0031446C" w:rsidRDefault="00F94340" w:rsidP="00217A6A">
            <w:pPr>
              <w:spacing w:before="20" w:after="20"/>
              <w:rPr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     Si contestó que sí, fecha de inicio: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41692B" w:rsidRPr="001811C2" w14:paraId="5F4ED1B2" w14:textId="77777777" w:rsidTr="00AB7C99">
        <w:trPr>
          <w:trHeight w:hRule="exact" w:val="490"/>
        </w:trPr>
        <w:tc>
          <w:tcPr>
            <w:tcW w:w="66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B795D" w14:textId="77777777" w:rsidR="0041692B" w:rsidRPr="00517095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NOMBRE/CENTRO DEL PROGRAMA DE CAPACITACIÓN</w:t>
            </w:r>
          </w:p>
          <w:p w14:paraId="144A293E" w14:textId="2C2F3A08" w:rsidR="0041692B" w:rsidRPr="0008390F" w:rsidRDefault="00C62D90" w:rsidP="00217A6A">
            <w:pPr>
              <w:spacing w:before="20" w:after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  <w:p w14:paraId="03C1DBF1" w14:textId="3F93AC94" w:rsidR="004169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F1F4E6B" w14:textId="5A5529CE" w:rsidR="0041692B" w:rsidRPr="00B742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103C9C" w14:textId="77777777" w:rsidR="0041692B" w:rsidRPr="00517095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TOTAL DE HORAS DE CAPACITACIÓN POR SEMANA</w:t>
            </w:r>
          </w:p>
          <w:p w14:paraId="1CF1E911" w14:textId="77777777" w:rsidR="0041692B" w:rsidRPr="0008390F" w:rsidRDefault="0041692B" w:rsidP="00217A6A">
            <w:pPr>
              <w:spacing w:after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86F417" w14:textId="77777777" w:rsidR="0041692B" w:rsidRPr="001811C2" w:rsidRDefault="0041692B" w:rsidP="00AB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¿Su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</w:tc>
      </w:tr>
      <w:tr w:rsidR="00F94340" w:rsidRPr="006D77BC" w14:paraId="3432B6D9" w14:textId="77777777" w:rsidTr="00217A6A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CF9478" w14:textId="66A53E74" w:rsidR="00F94340" w:rsidRPr="0031446C" w:rsidRDefault="00F94340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CAPACITACIÓN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su horario cambia, escriba su horario de la semana</w:t>
            </w:r>
            <w:r w:rsidR="009220D3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.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 xml:space="preserve"> pasada.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FB4A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17A3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9DE1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9804E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BFE7D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EC63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B63C4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691345DE" w14:textId="77777777" w:rsidTr="00217A6A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9D7AE0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7E8B" w14:textId="37496586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FA37" w14:textId="489D3107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AB6E" w14:textId="2037B904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5404" w14:textId="606E4470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F4A2" w14:textId="3A52D5B1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EEDC" w14:textId="2D99E2D6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B8B562" w14:textId="2BC9A4E6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</w:tbl>
    <w:p w14:paraId="43A2FA48" w14:textId="77777777" w:rsidR="00767B99" w:rsidRPr="00F53995" w:rsidRDefault="00767B99" w:rsidP="00327CE5">
      <w:pPr>
        <w:rPr>
          <w:b/>
          <w:bCs/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507"/>
        <w:gridCol w:w="262"/>
        <w:gridCol w:w="879"/>
        <w:gridCol w:w="1649"/>
        <w:gridCol w:w="1080"/>
        <w:gridCol w:w="540"/>
        <w:gridCol w:w="1530"/>
        <w:gridCol w:w="1440"/>
      </w:tblGrid>
      <w:tr w:rsidR="006F559B" w:rsidRPr="000746E8" w14:paraId="00285441" w14:textId="77777777" w:rsidTr="00217A6A">
        <w:trPr>
          <w:trHeight w:hRule="exact" w:val="490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F7BCB5" w14:textId="77777777" w:rsidR="006F559B" w:rsidRPr="0031446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¿Necesita cuidado infantil porque asiste a la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universidad o toma clases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? </w:t>
            </w:r>
          </w:p>
          <w:p w14:paraId="4E0F2CB7" w14:textId="77777777" w:rsidR="006F559B" w:rsidRPr="00E970A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3354D4" w14:textId="77777777" w:rsidR="006F559B" w:rsidRPr="0031446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¿Está a punto de iniciar la universidad o las clases?</w:t>
            </w:r>
          </w:p>
          <w:p w14:paraId="474A1584" w14:textId="711DF21A" w:rsidR="006F559B" w:rsidRPr="0031446C" w:rsidRDefault="006F559B" w:rsidP="00217A6A">
            <w:pPr>
              <w:spacing w:before="20"/>
              <w:rPr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     Si contestó que sí, fecha de inicio: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241A32" w:rsidRPr="007E2B1B" w14:paraId="7C4036FC" w14:textId="77777777" w:rsidTr="0008390F">
        <w:trPr>
          <w:trHeight w:hRule="exact" w:val="490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34F949" w14:textId="77777777" w:rsidR="00241A32" w:rsidRPr="00517095" w:rsidRDefault="00241A32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NOMBRE DE LA ESCUELA O UNIVERSIDAD</w:t>
            </w:r>
          </w:p>
          <w:p w14:paraId="594C3DC9" w14:textId="571B17C7" w:rsidR="00241A32" w:rsidRPr="0008390F" w:rsidRDefault="00C62D90" w:rsidP="00217A6A">
            <w:pPr>
              <w:spacing w:before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8B2F26" w14:textId="77777777" w:rsidR="00241A32" w:rsidRPr="00517095" w:rsidRDefault="00241A32" w:rsidP="00217A6A">
            <w:pPr>
              <w:pStyle w:val="Heading1"/>
              <w:spacing w:before="20" w:after="40"/>
              <w:rPr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TOTAL DE HORAS DE CLASES POR SEMANA </w:t>
            </w:r>
            <w:r w:rsidRPr="0008390F">
              <w:rPr>
                <w:rFonts w:ascii="Arial Narrow" w:hAnsi="Arial Narrow" w:cs="Arial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 w:cs="Arial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 w:cs="Arial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 w:cs="Arial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 w:cs="Arial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9C88FD" w14:textId="77777777" w:rsidR="00241A32" w:rsidRPr="007E2B1B" w:rsidRDefault="00241A32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  <w:lang w:val="es-US"/>
              </w:rPr>
              <w:t>¿Su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</w:tc>
      </w:tr>
      <w:tr w:rsidR="006F559B" w:rsidRPr="006D77BC" w14:paraId="55BDEAC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A6306" w14:textId="32514A52" w:rsidR="006F559B" w:rsidRPr="0031446C" w:rsidRDefault="006F559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CLASES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su horario cambia, escriba su horario de la semana pasada.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B239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314C3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077CD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0A9B8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BE52A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356B2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81CDB7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039B66F5" w14:textId="77777777" w:rsidTr="00217A6A">
        <w:trPr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4B386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C27D9" w14:textId="45819C72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6CAD" w14:textId="0EA1CFCE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B3A0" w14:textId="55382294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5C77" w14:textId="6419B1B3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3D7C" w14:textId="7EB8A01F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7505" w14:textId="3CBC30BC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4C924F4" w14:textId="7FF2042B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</w:tbl>
    <w:p w14:paraId="18E10C0E" w14:textId="46CD5B4C" w:rsidR="00767B99" w:rsidRPr="0031446C" w:rsidRDefault="003124BB" w:rsidP="00217A6A">
      <w:pPr>
        <w:spacing w:before="180" w:after="40"/>
        <w:rPr>
          <w:b/>
          <w:bCs/>
          <w:sz w:val="28"/>
          <w:szCs w:val="28"/>
          <w:lang w:val="es-4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18716" wp14:editId="264F38CD">
                <wp:simplePos x="0" y="0"/>
                <wp:positionH relativeFrom="margin">
                  <wp:posOffset>0</wp:posOffset>
                </wp:positionH>
                <wp:positionV relativeFrom="paragraph">
                  <wp:posOffset>334745</wp:posOffset>
                </wp:positionV>
                <wp:extent cx="9144000" cy="2286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228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5B62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35pt" to="10in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Háblenos de los otros adultos que presentan la solicitud con usted y de sus actividades.</w:t>
      </w:r>
    </w:p>
    <w:p w14:paraId="510ADB74" w14:textId="5A6EE2AE" w:rsidR="006F559B" w:rsidRPr="00D80002" w:rsidRDefault="00374A32" w:rsidP="00327CE5">
      <w:pPr>
        <w:rPr>
          <w:i/>
          <w:iCs/>
          <w:color w:val="FFFFFF" w:themeColor="background1"/>
          <w:sz w:val="18"/>
          <w:szCs w:val="18"/>
        </w:rPr>
      </w:pPr>
      <w:r>
        <w:rPr>
          <w:i/>
          <w:iCs/>
          <w:color w:val="FFFFFF" w:themeColor="background1"/>
          <w:sz w:val="14"/>
          <w:szCs w:val="14"/>
          <w:lang w:val="es-US"/>
        </w:rPr>
        <w:t>o</w:t>
      </w:r>
    </w:p>
    <w:tbl>
      <w:tblPr>
        <w:tblW w:w="14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8"/>
        <w:gridCol w:w="59"/>
        <w:gridCol w:w="1569"/>
        <w:gridCol w:w="66"/>
        <w:gridCol w:w="1460"/>
        <w:gridCol w:w="123"/>
        <w:gridCol w:w="54"/>
        <w:gridCol w:w="723"/>
        <w:gridCol w:w="27"/>
        <w:gridCol w:w="237"/>
        <w:gridCol w:w="636"/>
        <w:gridCol w:w="13"/>
        <w:gridCol w:w="1607"/>
        <w:gridCol w:w="30"/>
        <w:gridCol w:w="780"/>
        <w:gridCol w:w="90"/>
        <w:gridCol w:w="180"/>
        <w:gridCol w:w="568"/>
        <w:gridCol w:w="18"/>
        <w:gridCol w:w="1478"/>
        <w:gridCol w:w="152"/>
        <w:gridCol w:w="1294"/>
        <w:gridCol w:w="9"/>
      </w:tblGrid>
      <w:tr w:rsidR="00B656C7" w:rsidRPr="000746E8" w14:paraId="42DC53FD" w14:textId="77777777" w:rsidTr="00AB7C99">
        <w:trPr>
          <w:trHeight w:hRule="exact" w:val="523"/>
        </w:trPr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1FA76" w14:textId="28698B27" w:rsidR="00B656C7" w:rsidRPr="0031446C" w:rsidRDefault="00B656C7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7"/>
                <w:szCs w:val="17"/>
                <w:lang w:val="es-419"/>
              </w:rPr>
            </w:pPr>
            <w:r w:rsidRPr="00AB7C99">
              <w:rPr>
                <w:rFonts w:ascii="Arial" w:hAnsi="Arial" w:cs="Arial"/>
                <w:b/>
                <w:bCs/>
                <w:color w:val="auto"/>
                <w:sz w:val="17"/>
                <w:szCs w:val="17"/>
                <w:lang w:val="es-US"/>
              </w:rPr>
              <w:t>¿A quién corresponde esta información laboral?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(Marque una opción).  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separate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end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Cónyuge   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separate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end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El otro padre o madre   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separate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end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Otro adulto   </w:t>
            </w:r>
          </w:p>
        </w:tc>
        <w:tc>
          <w:tcPr>
            <w:tcW w:w="6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F4BD1" w14:textId="1F36691D" w:rsidR="00B656C7" w:rsidRPr="0031446C" w:rsidRDefault="00B656C7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7"/>
                <w:szCs w:val="17"/>
                <w:lang w:val="es-419"/>
              </w:rPr>
            </w:pPr>
            <w:r w:rsidRPr="00AB7C99">
              <w:rPr>
                <w:rFonts w:ascii="Arial" w:hAnsi="Arial" w:cs="Arial"/>
                <w:b/>
                <w:bCs/>
                <w:color w:val="auto"/>
                <w:sz w:val="17"/>
                <w:szCs w:val="17"/>
                <w:lang w:val="es-US"/>
              </w:rPr>
              <w:t>¿Tiene más de un empleo?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 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separate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end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Sí  </w:t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separate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fldChar w:fldCharType="end"/>
            </w:r>
            <w:r w:rsidRPr="00AB7C99">
              <w:rPr>
                <w:rFonts w:ascii="Arial" w:hAnsi="Arial" w:cs="Arial"/>
                <w:color w:val="auto"/>
                <w:sz w:val="17"/>
                <w:szCs w:val="17"/>
                <w:lang w:val="es-US"/>
              </w:rPr>
              <w:t xml:space="preserve"> No  </w:t>
            </w:r>
            <w:r w:rsidRPr="00AB7C99">
              <w:rPr>
                <w:rFonts w:ascii="Arial" w:hAnsi="Arial" w:cs="Arial"/>
                <w:i/>
                <w:iCs/>
                <w:color w:val="auto"/>
                <w:sz w:val="17"/>
                <w:szCs w:val="17"/>
                <w:lang w:val="es-US"/>
              </w:rPr>
              <w:t>Si contestó que sí, use páginas adicionales.</w:t>
            </w:r>
          </w:p>
        </w:tc>
      </w:tr>
      <w:tr w:rsidR="00FF6065" w:rsidRPr="00423129" w14:paraId="3016BB64" w14:textId="77777777" w:rsidTr="00AB7C99">
        <w:trPr>
          <w:trHeight w:hRule="exact" w:val="487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D06C5" w14:textId="3C39C97D" w:rsidR="00FF6065" w:rsidRPr="0031446C" w:rsidRDefault="00BD7B24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¿El adulto </w:t>
            </w:r>
            <w:r w:rsidRPr="00924248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está trabajando</w:t>
            </w: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?</w:t>
            </w:r>
            <w:r w:rsidRPr="00924248">
              <w:rPr>
                <w:rFonts w:ascii="Arial" w:hAnsi="Arial" w:cs="Arial"/>
                <w:color w:val="auto"/>
                <w:sz w:val="14"/>
                <w:szCs w:val="14"/>
                <w:lang w:val="es-US"/>
              </w:rPr>
              <w:t xml:space="preserve">  </w:t>
            </w: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separate"/>
            </w: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end"/>
            </w:r>
            <w:r w:rsidRPr="0092424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Sí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  <w:p w14:paraId="2EAB6EF5" w14:textId="2448E856" w:rsidR="00FF6065" w:rsidRPr="0031446C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419"/>
              </w:rPr>
            </w:pPr>
          </w:p>
        </w:tc>
        <w:tc>
          <w:tcPr>
            <w:tcW w:w="73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608F7" w14:textId="77777777" w:rsidR="00AB7C99" w:rsidRDefault="00BD7B24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pP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¿El adulto está a punto de iniciar un nuevo empleo? </w:t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separate"/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end"/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Sí  </w:t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separate"/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fldChar w:fldCharType="end"/>
            </w: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No </w:t>
            </w:r>
          </w:p>
          <w:p w14:paraId="01CC8340" w14:textId="7ABBF9AB" w:rsidR="00FF6065" w:rsidRPr="001453CA" w:rsidRDefault="00BD7B24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44CD8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Fecha de inicio: 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 w:cs="Arial"/>
                <w:noProof/>
                <w:color w:val="auto"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 w:cs="Arial"/>
                <w:noProof/>
                <w:color w:val="auto"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 w:cs="Arial"/>
                <w:noProof/>
                <w:color w:val="auto"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 w:cs="Arial"/>
                <w:color w:val="auto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13FCB" w14:textId="0E186A72" w:rsidR="00FF6065" w:rsidRPr="005136BC" w:rsidRDefault="00BD7B24" w:rsidP="00217A6A">
            <w:pPr>
              <w:spacing w:before="40" w:after="20"/>
              <w:rPr>
                <w:sz w:val="18"/>
                <w:szCs w:val="18"/>
              </w:rPr>
            </w:pPr>
            <w:r w:rsidRPr="00924248">
              <w:rPr>
                <w:sz w:val="16"/>
                <w:szCs w:val="16"/>
                <w:lang w:val="es-US"/>
              </w:rPr>
              <w:t xml:space="preserve">¿El adulto está buscando trabajo?   </w:t>
            </w:r>
            <w:r w:rsidRPr="00924248">
              <w:rPr>
                <w:sz w:val="16"/>
                <w:szCs w:val="16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48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 w:rsidRPr="00924248">
              <w:rPr>
                <w:sz w:val="16"/>
                <w:szCs w:val="16"/>
                <w:lang w:val="es-US"/>
              </w:rPr>
              <w:fldChar w:fldCharType="end"/>
            </w:r>
            <w:r w:rsidRPr="00924248">
              <w:rPr>
                <w:sz w:val="16"/>
                <w:szCs w:val="16"/>
                <w:lang w:val="es-US"/>
              </w:rPr>
              <w:t xml:space="preserve"> Sí  </w:t>
            </w:r>
            <w:r w:rsidRPr="00924248">
              <w:rPr>
                <w:sz w:val="16"/>
                <w:szCs w:val="16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48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 w:rsidRPr="00924248">
              <w:rPr>
                <w:sz w:val="16"/>
                <w:szCs w:val="16"/>
                <w:lang w:val="es-US"/>
              </w:rPr>
              <w:fldChar w:fldCharType="end"/>
            </w:r>
            <w:r w:rsidRPr="00924248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>No</w:t>
            </w:r>
          </w:p>
          <w:p w14:paraId="7F16FDE2" w14:textId="57DC04A7" w:rsidR="00FF6065" w:rsidRPr="001453CA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1692B" w:rsidRPr="006D77BC" w14:paraId="247732DF" w14:textId="77777777" w:rsidTr="00444CD8">
        <w:trPr>
          <w:trHeight w:hRule="exact" w:val="490"/>
        </w:trPr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A51B8" w14:textId="77777777" w:rsidR="0041692B" w:rsidRPr="001453CA" w:rsidRDefault="0041692B" w:rsidP="00AB6EB3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NOMBRE DEL EMPLEADOR</w:t>
            </w:r>
          </w:p>
          <w:p w14:paraId="33961AE5" w14:textId="5D4ECA07" w:rsidR="0041692B" w:rsidRPr="006D77BC" w:rsidRDefault="00C62D90" w:rsidP="00AB6EB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sz w:val="18"/>
                <w:szCs w:val="18"/>
                <w:lang w:val="es-US"/>
              </w:rPr>
            </w:r>
            <w:r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noProof/>
                <w:sz w:val="18"/>
                <w:szCs w:val="18"/>
                <w:lang w:val="es-US"/>
              </w:rPr>
              <w:t> </w:t>
            </w:r>
            <w:r>
              <w:rPr>
                <w:noProof/>
                <w:sz w:val="18"/>
                <w:szCs w:val="18"/>
                <w:lang w:val="es-US"/>
              </w:rPr>
              <w:t> </w:t>
            </w:r>
            <w:r>
              <w:rPr>
                <w:noProof/>
                <w:sz w:val="18"/>
                <w:szCs w:val="18"/>
                <w:lang w:val="es-US"/>
              </w:rPr>
              <w:t> </w:t>
            </w:r>
            <w:r>
              <w:rPr>
                <w:noProof/>
                <w:sz w:val="18"/>
                <w:szCs w:val="18"/>
                <w:lang w:val="es-US"/>
              </w:rPr>
              <w:t> </w:t>
            </w:r>
            <w:r>
              <w:rPr>
                <w:noProof/>
                <w:sz w:val="18"/>
                <w:szCs w:val="18"/>
                <w:lang w:val="es-US"/>
              </w:rPr>
              <w:t> </w:t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  <w:p w14:paraId="1E890001" w14:textId="1203F7E6" w:rsidR="0041692B" w:rsidRPr="001453CA" w:rsidRDefault="0041692B" w:rsidP="00AB6EB3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8D1DDD0" w14:textId="6E7A5039" w:rsidR="0041692B" w:rsidRPr="006D77BC" w:rsidRDefault="0041692B" w:rsidP="00AB6EB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37EC" w14:textId="25FF942C" w:rsidR="0041692B" w:rsidRPr="0031446C" w:rsidRDefault="0041692B" w:rsidP="00444CD8">
            <w:pPr>
              <w:pStyle w:val="Heading1"/>
              <w:spacing w:before="20"/>
              <w:ind w:right="-112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es-419"/>
              </w:rPr>
            </w:pPr>
            <w:r w:rsidRPr="00444CD8"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es-US"/>
              </w:rPr>
              <w:t>TOTAL DE HORAS TRABAJADAS POR SEMANA</w:t>
            </w:r>
            <w:r w:rsidR="00444CD8"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es-US"/>
              </w:rPr>
              <w:t xml:space="preserve"> </w:t>
            </w:r>
          </w:p>
          <w:p w14:paraId="3F693DE3" w14:textId="77777777" w:rsidR="0041692B" w:rsidRPr="006D77BC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0FB2" w14:textId="30C1DA47" w:rsidR="0041692B" w:rsidRPr="005136BC" w:rsidRDefault="0041692B" w:rsidP="00AB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¿El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  <w:p w14:paraId="6FFEFE85" w14:textId="77777777" w:rsidR="0041692B" w:rsidRPr="006D77BC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63026" w:rsidRPr="006D77BC" w14:paraId="097244F6" w14:textId="77777777" w:rsidTr="00217A6A">
        <w:trPr>
          <w:trHeight w:val="242"/>
        </w:trPr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E766E9" w14:textId="2DF403F7" w:rsidR="00D63026" w:rsidRPr="0031446C" w:rsidRDefault="00D63026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TRABAJO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el horario cambia, escriba el horario de la semana pasada.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C093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FAFA0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1805E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578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9F8B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86B2A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F172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3DA8A7B4" w14:textId="77777777" w:rsidTr="00217A6A">
        <w:trPr>
          <w:trHeight w:hRule="exact" w:val="403"/>
        </w:trPr>
        <w:tc>
          <w:tcPr>
            <w:tcW w:w="33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C3ABA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9777D" w14:textId="1BB7BFFE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58E56" w14:textId="763B32B9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2175" w14:textId="5A158CA6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203A" w14:textId="2C335261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093BC" w14:textId="45A7C232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8FA44" w14:textId="3DD174CA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F18D7" w14:textId="15F0B039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  <w:tr w:rsidR="006B3280" w:rsidRPr="000746E8" w14:paraId="080589C2" w14:textId="77777777" w:rsidTr="006B3280">
        <w:trPr>
          <w:gridAfter w:val="1"/>
          <w:wAfter w:w="9" w:type="dxa"/>
          <w:trHeight w:hRule="exact" w:val="487"/>
        </w:trPr>
        <w:tc>
          <w:tcPr>
            <w:tcW w:w="7407" w:type="dxa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81C814" w14:textId="77777777" w:rsidR="006B3280" w:rsidRPr="0031446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¿El adulto está en un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programa de capacitación para el empleo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?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 </w:t>
            </w:r>
          </w:p>
          <w:p w14:paraId="0BE56F93" w14:textId="77777777" w:rsidR="006B3280" w:rsidRPr="00E970A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F618BD" w14:textId="77777777" w:rsidR="006B3280" w:rsidRPr="0031446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¿El adulto está a punto de iniciar un programa de capacitación para el empleo?</w:t>
            </w:r>
          </w:p>
          <w:p w14:paraId="2B200FA9" w14:textId="77777777" w:rsidR="006B3280" w:rsidRPr="0031446C" w:rsidRDefault="006B3280" w:rsidP="00F90CBB">
            <w:pPr>
              <w:spacing w:before="20" w:after="20"/>
              <w:rPr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     Si contestó que sí, fecha de inicio: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6B3280" w:rsidRPr="001811C2" w14:paraId="0152B298" w14:textId="77777777" w:rsidTr="0008390F">
        <w:trPr>
          <w:gridAfter w:val="1"/>
          <w:wAfter w:w="9" w:type="dxa"/>
          <w:trHeight w:hRule="exact" w:val="490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829644" w14:textId="77777777" w:rsidR="006B3280" w:rsidRPr="00517095" w:rsidRDefault="006B3280" w:rsidP="00F90CBB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NOMBRE/CENTRO DEL PROGRAMA DE CAPACITACIÓN</w:t>
            </w:r>
          </w:p>
          <w:p w14:paraId="47CB90C9" w14:textId="77777777" w:rsidR="006B3280" w:rsidRPr="0008390F" w:rsidRDefault="006B3280" w:rsidP="00F90CBB">
            <w:pPr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  <w:p w14:paraId="677E3FF1" w14:textId="77777777" w:rsidR="006B3280" w:rsidRPr="00517095" w:rsidRDefault="006B3280" w:rsidP="00F90CBB">
            <w:pPr>
              <w:pStyle w:val="Heading1"/>
              <w:spacing w:before="40" w:after="4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167E0FB" w14:textId="77777777" w:rsidR="006B3280" w:rsidRPr="00517095" w:rsidRDefault="006B3280" w:rsidP="00F90CBB">
            <w:pPr>
              <w:pStyle w:val="Heading1"/>
              <w:spacing w:before="40" w:after="4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320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6B3FEB" w14:textId="10124EFE" w:rsidR="006B3280" w:rsidRPr="00D34F0A" w:rsidRDefault="006B3280" w:rsidP="0008390F">
            <w:pPr>
              <w:pStyle w:val="Heading1"/>
              <w:spacing w:before="20"/>
              <w:rPr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TOTAL DE HORAS DE CAPACITACIÓN POR SEMANA</w:t>
            </w:r>
            <w:r w:rsidR="0008390F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7FF124" w14:textId="77777777" w:rsidR="006B3280" w:rsidRPr="001811C2" w:rsidRDefault="006B3280" w:rsidP="00F90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¿El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</w:tc>
      </w:tr>
      <w:tr w:rsidR="006B3280" w:rsidRPr="006D77BC" w14:paraId="0D038E25" w14:textId="77777777" w:rsidTr="006F4155">
        <w:trPr>
          <w:gridAfter w:val="1"/>
          <w:wAfter w:w="9" w:type="dxa"/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CF579" w14:textId="77777777" w:rsidR="006B3280" w:rsidRPr="0031446C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CAPACITACIÓN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el horario cambia, escriba el horario de la semana pasada.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202A4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C25B1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EE885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AFB6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B640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3092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59043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65684FDB" w14:textId="77777777" w:rsidTr="00217A6A">
        <w:trPr>
          <w:gridAfter w:val="1"/>
          <w:wAfter w:w="9" w:type="dxa"/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0E4F3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315D" w14:textId="41C8A1D7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BCFC" w14:textId="0FB04922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507A9" w14:textId="02C60A2F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9864" w14:textId="37C0DA24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FE6F" w14:textId="711A054A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2B474" w14:textId="4026561B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218E99" w14:textId="49DB3216" w:rsidR="00C62D90" w:rsidRPr="00C62D90" w:rsidRDefault="00C62D90" w:rsidP="00C62D90">
            <w:pPr>
              <w:pStyle w:val="Heading1"/>
              <w:tabs>
                <w:tab w:val="center" w:pos="307"/>
              </w:tabs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</w:tbl>
    <w:p w14:paraId="49BE06C9" w14:textId="77777777" w:rsidR="006B3280" w:rsidRPr="00AB7C99" w:rsidRDefault="006B3280" w:rsidP="006B3280">
      <w:pPr>
        <w:rPr>
          <w:b/>
          <w:bCs/>
          <w:sz w:val="12"/>
          <w:szCs w:val="12"/>
        </w:rPr>
      </w:pPr>
    </w:p>
    <w:p w14:paraId="76FBAA24" w14:textId="77777777" w:rsidR="006B3280" w:rsidRDefault="006B3280">
      <w:pPr>
        <w:rPr>
          <w:sz w:val="14"/>
          <w:szCs w:val="14"/>
        </w:rPr>
      </w:pPr>
      <w:r>
        <w:rPr>
          <w:sz w:val="14"/>
          <w:szCs w:val="14"/>
          <w:lang w:val="es-US"/>
        </w:rPr>
        <w:br w:type="page"/>
      </w:r>
    </w:p>
    <w:p w14:paraId="7B0B1D87" w14:textId="22CAF1FA" w:rsidR="006F559B" w:rsidRPr="00F53995" w:rsidRDefault="006B3280" w:rsidP="00327CE5">
      <w:pPr>
        <w:rPr>
          <w:b/>
          <w:bCs/>
          <w:sz w:val="14"/>
          <w:szCs w:val="14"/>
        </w:rPr>
      </w:pPr>
      <w:r>
        <w:rPr>
          <w:b/>
          <w:bCs/>
          <w:sz w:val="16"/>
          <w:szCs w:val="16"/>
          <w:lang w:val="es-US"/>
        </w:rPr>
        <w:lastRenderedPageBreak/>
        <w:t>OCFS-6025</w:t>
      </w:r>
      <w:r w:rsidR="002268EC">
        <w:rPr>
          <w:b/>
          <w:bCs/>
          <w:sz w:val="16"/>
          <w:szCs w:val="16"/>
          <w:lang w:val="es-US"/>
        </w:rPr>
        <w:t>-S</w:t>
      </w:r>
      <w:r>
        <w:rPr>
          <w:sz w:val="16"/>
          <w:szCs w:val="16"/>
          <w:lang w:val="es-US"/>
        </w:rPr>
        <w:t xml:space="preserve"> (Rev. 03/2024)</w:t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  <w:t xml:space="preserve">         Página 4 de 4</w:t>
      </w:r>
    </w:p>
    <w:p w14:paraId="5ABA84DD" w14:textId="0149FD08" w:rsidR="00F53995" w:rsidRPr="00F53995" w:rsidRDefault="00F53995" w:rsidP="00327CE5">
      <w:pPr>
        <w:rPr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597"/>
        <w:gridCol w:w="172"/>
        <w:gridCol w:w="879"/>
        <w:gridCol w:w="1649"/>
        <w:gridCol w:w="1080"/>
        <w:gridCol w:w="568"/>
        <w:gridCol w:w="1648"/>
        <w:gridCol w:w="1294"/>
      </w:tblGrid>
      <w:tr w:rsidR="003124BB" w:rsidRPr="000746E8" w14:paraId="2521CF09" w14:textId="77777777" w:rsidTr="00F53995">
        <w:trPr>
          <w:trHeight w:hRule="exact" w:val="487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B18F24" w14:textId="727034C0" w:rsidR="003124BB" w:rsidRPr="0031446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¿El adulto asiste a la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universidad o toma clases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? </w:t>
            </w:r>
          </w:p>
          <w:p w14:paraId="13CCFA53" w14:textId="77777777" w:rsidR="003124BB" w:rsidRPr="00E970A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Sí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ABF601" w14:textId="6006FF87" w:rsidR="003124BB" w:rsidRPr="0031446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US"/>
              </w:rPr>
              <w:t>¿El adulto está a punto de iniciar la universidad o las clases?</w:t>
            </w:r>
          </w:p>
          <w:p w14:paraId="15096985" w14:textId="52843EB2" w:rsidR="003124BB" w:rsidRPr="0031446C" w:rsidRDefault="003124BB" w:rsidP="00217A6A">
            <w:pPr>
              <w:spacing w:before="20" w:after="20"/>
              <w:rPr>
                <w:lang w:val="es-419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     Si contestó que sí, fecha de inicio: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t xml:space="preserve"> / 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B809D1" w:rsidRPr="007E2B1B" w14:paraId="7B4A6E99" w14:textId="77777777" w:rsidTr="00AB7C99">
        <w:trPr>
          <w:trHeight w:hRule="exact" w:val="490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105D32" w14:textId="77777777" w:rsidR="00B809D1" w:rsidRPr="00517095" w:rsidRDefault="00B809D1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NOMBRE DE LA ESCUELA O UNIVERSIDAD</w:t>
            </w:r>
          </w:p>
          <w:p w14:paraId="17D4013C" w14:textId="77777777" w:rsidR="00B809D1" w:rsidRPr="0008390F" w:rsidRDefault="00B809D1" w:rsidP="00217A6A">
            <w:pPr>
              <w:spacing w:before="20"/>
              <w:rPr>
                <w:rFonts w:ascii="Arial Narrow" w:hAnsi="Arial Narrow"/>
              </w:rPr>
            </w:pP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08390F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     </w:t>
            </w:r>
            <w:r w:rsidRPr="0008390F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88D2A5" w14:textId="77777777" w:rsidR="00B809D1" w:rsidRPr="0031446C" w:rsidRDefault="00B809D1" w:rsidP="00217A6A">
            <w:pPr>
              <w:pStyle w:val="Heading1"/>
              <w:spacing w:before="20" w:after="40"/>
              <w:rPr>
                <w:lang w:val="es-419"/>
              </w:rPr>
            </w:pPr>
            <w:r w:rsidRPr="00517095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TOTAL DE HORAS DE CLASES POR SEMANA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05F310" w14:textId="77777777" w:rsidR="00B809D1" w:rsidRPr="007E2B1B" w:rsidRDefault="00B809D1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  <w:lang w:val="es-US"/>
              </w:rPr>
              <w:t>¿El horario cambia de una semana a otra?</w:t>
            </w:r>
            <w:r>
              <w:rPr>
                <w:b/>
                <w:bCs/>
                <w:sz w:val="18"/>
                <w:szCs w:val="18"/>
                <w:lang w:val="es-US"/>
              </w:rPr>
              <w:t xml:space="preserve">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Sí 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No</w:t>
            </w:r>
          </w:p>
        </w:tc>
      </w:tr>
      <w:tr w:rsidR="003124BB" w:rsidRPr="006D77BC" w14:paraId="666B502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81CFDA" w14:textId="69442F8A" w:rsidR="003124BB" w:rsidRPr="0031446C" w:rsidRDefault="003124B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 xml:space="preserve">HORARIO DE CLASES HABITUAL –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s-US"/>
              </w:rPr>
              <w:t>Si el horario cambia, escriba el horario de la semana pasada.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FCA2B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DOMINGO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BA3B9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LUNES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4AA5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MARTES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16BC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MIÉRCOLES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D148D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JUEVES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A0811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VIERNES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4396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s-US"/>
              </w:rPr>
              <w:t>SÁBADO</w:t>
            </w:r>
          </w:p>
        </w:tc>
      </w:tr>
      <w:tr w:rsidR="00C62D90" w:rsidRPr="006D77BC" w14:paraId="24286CF5" w14:textId="77777777" w:rsidTr="00056DD7">
        <w:trPr>
          <w:trHeight w:val="41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EECE4C" w14:textId="77777777" w:rsidR="00C62D90" w:rsidRPr="006D77BC" w:rsidRDefault="00C62D90" w:rsidP="00C62D9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3084" w14:textId="09235E35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78D8" w14:textId="6B902C19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B3EB" w14:textId="21787C69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8274" w14:textId="6CCD6C49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4B56" w14:textId="26059A7B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B0D3" w14:textId="7C68A24E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18D48A4" w14:textId="6A78F09A" w:rsidR="00C62D90" w:rsidRPr="00C62D90" w:rsidRDefault="00C62D90" w:rsidP="00C62D90">
            <w:pPr>
              <w:pStyle w:val="Heading1"/>
              <w:spacing w:before="20" w:after="20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</w:p>
        </w:tc>
      </w:tr>
    </w:tbl>
    <w:p w14:paraId="6104B2D0" w14:textId="0E7CD528" w:rsidR="00550EFD" w:rsidRPr="0031446C" w:rsidRDefault="006B3280" w:rsidP="00217A6A">
      <w:pPr>
        <w:spacing w:before="180" w:after="40"/>
        <w:rPr>
          <w:b/>
          <w:bCs/>
          <w:sz w:val="28"/>
          <w:szCs w:val="28"/>
          <w:lang w:val="es-4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6F204" wp14:editId="621644E6">
                <wp:simplePos x="0" y="0"/>
                <wp:positionH relativeFrom="margin">
                  <wp:posOffset>0</wp:posOffset>
                </wp:positionH>
                <wp:positionV relativeFrom="paragraph">
                  <wp:posOffset>340460</wp:posOffset>
                </wp:positionV>
                <wp:extent cx="9113520" cy="7620"/>
                <wp:effectExtent l="0" t="0" r="3048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135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E835" id="Straight Connector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8pt" to="71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s-US"/>
        </w:rPr>
        <w:t>Háblenos sobre los ingresos de su hogar.</w:t>
      </w:r>
    </w:p>
    <w:tbl>
      <w:tblPr>
        <w:tblpPr w:leftFromText="180" w:rightFromText="180" w:vertAnchor="text" w:tblpY="205"/>
        <w:tblW w:w="14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450"/>
        <w:gridCol w:w="450"/>
        <w:gridCol w:w="1905"/>
        <w:gridCol w:w="1080"/>
        <w:gridCol w:w="1440"/>
        <w:gridCol w:w="1800"/>
        <w:gridCol w:w="1170"/>
        <w:gridCol w:w="1620"/>
      </w:tblGrid>
      <w:tr w:rsidR="00B84BBA" w:rsidRPr="00DE3C69" w14:paraId="017EB305" w14:textId="77777777" w:rsidTr="00C62D90">
        <w:trPr>
          <w:trHeight w:val="462"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F4C3381" w14:textId="05020123" w:rsidR="00B84BBA" w:rsidRPr="00612BD3" w:rsidRDefault="00B84BBA" w:rsidP="00217A6A">
            <w:pPr>
              <w:spacing w:before="40" w:after="40"/>
              <w:rPr>
                <w:rFonts w:ascii="Arial Narrow" w:hAnsi="Arial Narrow"/>
                <w:b/>
                <w:sz w:val="18"/>
                <w:szCs w:val="18"/>
                <w:lang w:val="es-419"/>
              </w:rPr>
            </w:pPr>
            <w:r w:rsidRPr="00612BD3">
              <w:rPr>
                <w:rFonts w:ascii="Arial Narrow" w:hAnsi="Arial Narrow"/>
                <w:b/>
                <w:bCs/>
                <w:sz w:val="18"/>
                <w:szCs w:val="18"/>
                <w:lang w:val="es-US"/>
              </w:rPr>
              <w:t>Díganos si usted, o alguno de los adultos que presenta la solicitud con usted, recibe dinero por alguno de los siguientes conceptos: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960A1C5" w14:textId="77777777" w:rsidR="00B84BBA" w:rsidRPr="00612BD3" w:rsidRDefault="00B84BBA" w:rsidP="00217A6A">
            <w:pPr>
              <w:spacing w:before="40" w:after="40"/>
              <w:ind w:left="-99" w:right="-93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612BD3">
              <w:rPr>
                <w:rFonts w:ascii="Arial Narrow" w:hAnsi="Arial Narrow"/>
                <w:b/>
                <w:bCs/>
                <w:sz w:val="16"/>
                <w:szCs w:val="18"/>
                <w:lang w:val="es-US"/>
              </w:rPr>
              <w:t>SÍ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B2AEE77" w14:textId="77777777" w:rsidR="00B84BBA" w:rsidRPr="00612BD3" w:rsidRDefault="00B84BBA" w:rsidP="00217A6A">
            <w:pPr>
              <w:spacing w:before="40" w:after="40"/>
              <w:ind w:left="-99" w:right="-93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612BD3">
              <w:rPr>
                <w:rFonts w:ascii="Arial Narrow" w:hAnsi="Arial Narrow"/>
                <w:b/>
                <w:bCs/>
                <w:sz w:val="16"/>
                <w:szCs w:val="18"/>
                <w:lang w:val="es-US"/>
              </w:rPr>
              <w:t>NO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790B1448" w14:textId="77777777" w:rsidR="00B84BBA" w:rsidRPr="00612BD3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>¿QUIÉN?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916122E" w14:textId="77777777" w:rsidR="00B84BBA" w:rsidRPr="00612BD3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>MONTO BRUTO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6A09BEA" w14:textId="77777777" w:rsidR="00C62D90" w:rsidRPr="00612BD3" w:rsidRDefault="00B84BBA" w:rsidP="00C62D90">
            <w:pPr>
              <w:spacing w:before="40"/>
              <w:ind w:left="-115" w:right="-86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US"/>
              </w:rPr>
            </w:pPr>
            <w:r w:rsidRPr="00612BD3">
              <w:rPr>
                <w:rFonts w:ascii="Arial Narrow" w:hAnsi="Arial Narrow"/>
                <w:b/>
                <w:bCs/>
                <w:sz w:val="16"/>
                <w:szCs w:val="16"/>
                <w:lang w:val="es-US"/>
              </w:rPr>
              <w:t xml:space="preserve">PERÍODO </w:t>
            </w:r>
          </w:p>
          <w:p w14:paraId="1EC44AA6" w14:textId="60B9E55A" w:rsidR="00B84BBA" w:rsidRPr="00612BD3" w:rsidRDefault="00B84BBA" w:rsidP="00C62D90">
            <w:pPr>
              <w:spacing w:after="40"/>
              <w:ind w:left="-115" w:right="-8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2BD3">
              <w:rPr>
                <w:rFonts w:ascii="Arial Narrow" w:hAnsi="Arial Narrow"/>
                <w:b/>
                <w:bCs/>
                <w:sz w:val="16"/>
                <w:szCs w:val="16"/>
                <w:lang w:val="es-US"/>
              </w:rPr>
              <w:t>(semana, mes, etc.)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B709745" w14:textId="77777777" w:rsidR="00B84BBA" w:rsidRPr="00612BD3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>¿QUIÉN?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9683185" w14:textId="77777777" w:rsidR="00B84BBA" w:rsidRPr="00612BD3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>MONTO BRUTO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D8EFEC0" w14:textId="77777777" w:rsidR="00C62D90" w:rsidRPr="00612BD3" w:rsidRDefault="00B84BBA" w:rsidP="00C62D90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 xml:space="preserve">PERÍODO </w:t>
            </w:r>
          </w:p>
          <w:p w14:paraId="0D40941C" w14:textId="59C2B462" w:rsidR="00B84BBA" w:rsidRPr="00612BD3" w:rsidRDefault="00B84BBA" w:rsidP="00C62D90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12BD3">
              <w:rPr>
                <w:rFonts w:ascii="Arial Narrow" w:hAnsi="Arial Narrow" w:cs="Arial"/>
                <w:b/>
                <w:bCs/>
                <w:sz w:val="16"/>
                <w:szCs w:val="16"/>
                <w:lang w:val="es-US"/>
              </w:rPr>
              <w:t>(semana, mes, etc.)</w:t>
            </w:r>
          </w:p>
        </w:tc>
      </w:tr>
      <w:tr w:rsidR="00C62D90" w:rsidRPr="00881D9A" w14:paraId="64AFEDD9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666CF" w14:textId="49FBB044" w:rsidR="00C62D90" w:rsidRPr="0031446C" w:rsidRDefault="00C62D90" w:rsidP="00C62D90">
            <w:pPr>
              <w:spacing w:before="40" w:after="40"/>
              <w:ind w:right="-101"/>
              <w:rPr>
                <w:sz w:val="17"/>
                <w:szCs w:val="17"/>
                <w:lang w:val="es-419"/>
              </w:rPr>
            </w:pPr>
            <w:r w:rsidRPr="00AB7C99">
              <w:rPr>
                <w:b/>
                <w:bCs/>
                <w:sz w:val="17"/>
                <w:szCs w:val="17"/>
                <w:lang w:val="es-US"/>
              </w:rPr>
              <w:t>Ingresos por trabajo</w:t>
            </w:r>
            <w:r w:rsidRPr="00AB7C99">
              <w:rPr>
                <w:sz w:val="17"/>
                <w:szCs w:val="17"/>
                <w:lang w:val="es-US"/>
              </w:rPr>
              <w:t xml:space="preserve"> (incluyen sueldos/salarios, horas extra, comisiones, programas de capacitación, propinas)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028C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7"/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6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570BB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7"/>
          </w:p>
        </w:tc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6E6E" w14:textId="42C1A05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4A26" w14:textId="1019E59E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08BFE" w14:textId="7D75143D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7503D" w14:textId="17907093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FA25" w14:textId="50E7B244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229F2" w14:textId="3E7C7F4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50863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172B3E50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7BDE" w14:textId="7585AFEF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highlight w:val="yellow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Ingresos netos de empleos por cuenta propia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CBE9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BA8CD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3C777D64" w14:textId="5B0CD235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F1232A7" w14:textId="2F6805F6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E1BE5" w14:textId="4F76076D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0D0E4" w14:textId="3D69095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BD95" w14:textId="1AE6F7E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7AF42" w14:textId="524A879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1CDF0D0C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338A" w14:textId="77777777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Pagos de manutención de menores (recibidos)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22F9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AB5BF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2DAB5401" w14:textId="2B311C0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20C26842" w14:textId="18CB778C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660CD" w14:textId="0C6DCAF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C747D" w14:textId="5163A43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94FD" w14:textId="4E471DF8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95C83" w14:textId="46AF7976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579A0D82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7CA" w14:textId="250F9535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Pensión por divorcio/Manutención conyugal (recibida)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FD3A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B606D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58DF24F1" w14:textId="6776AD32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399083F" w14:textId="6E0D36AE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E126F" w14:textId="1334341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5F2FC" w14:textId="41DD9B1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6C0B" w14:textId="0026B45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881D9" w14:textId="51A6ED9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254FED3F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8D5" w14:textId="4EECE0D2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 xml:space="preserve">Beneficios del seguro de desempleo, </w:t>
            </w:r>
            <w:r>
              <w:rPr>
                <w:sz w:val="17"/>
                <w:szCs w:val="17"/>
                <w:lang w:val="es-US"/>
              </w:rPr>
              <w:t xml:space="preserve">compensación </w:t>
            </w:r>
            <w:r w:rsidRPr="00AB7C99">
              <w:rPr>
                <w:sz w:val="17"/>
                <w:szCs w:val="17"/>
                <w:lang w:val="es-US"/>
              </w:rPr>
              <w:t>laboral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5DA0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0B2B1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47F41BF9" w14:textId="61312342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US"/>
              </w:rPr>
            </w:r>
            <w:r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AE1FA0B" w14:textId="345BCF8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268FD" w14:textId="56A2FC4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28873" w14:textId="2985F934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9C1C" w14:textId="5A8FC20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D396" w14:textId="17361C36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57076148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55DE" w14:textId="77777777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Beneficios del Seguro Social (incluya SSI)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02A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A624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73C188B8" w14:textId="5BDAB23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62A6EC49" w14:textId="0A1D7E1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386A9" w14:textId="677FEF28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1C894" w14:textId="4C1CEB92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9EAD" w14:textId="5526AE3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BFC35" w14:textId="1B0A215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003F5780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F3CD" w14:textId="609B4BCC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Beneficios por discapacidad (estado de Nueva York, Asuntos de Veteranos, privados)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E7DA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F4AA5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55CF7B79" w14:textId="02AACDD8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13C0C194" w14:textId="6EA76D46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EFE77" w14:textId="49B775D5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501CE" w14:textId="105955E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2F39" w14:textId="7ED57CE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7936C" w14:textId="71A437A3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0805DB42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84FF" w14:textId="0A3499DF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Ingresos por alquileres, huéspedes o inquilinos (recibidos)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E6A9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B8FD4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3229B162" w14:textId="4E6AC485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486C1EA" w14:textId="3D4ECC03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9E228" w14:textId="3D13E33D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6028F" w14:textId="1323326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DC40" w14:textId="71AF3F37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A54D9" w14:textId="05902112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0CC185AB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1EF5" w14:textId="69EAFACA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Dividendos/Intereses - Acciones, bonos, ahorros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EBF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204E3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46A24797" w14:textId="761C0637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5AA13E80" w14:textId="6C375F16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79BC0" w14:textId="37EC3BE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EFA21" w14:textId="52CE662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4B0" w14:textId="3BB6957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AEF77" w14:textId="1DA10A04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03D91784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B800" w14:textId="183797EF" w:rsidR="00C62D90" w:rsidRPr="00AB7C99" w:rsidRDefault="00C62D90" w:rsidP="00C62D90">
            <w:pPr>
              <w:spacing w:before="40" w:after="40"/>
              <w:ind w:right="-75"/>
              <w:rPr>
                <w:sz w:val="17"/>
                <w:szCs w:val="17"/>
              </w:rPr>
            </w:pPr>
            <w:r w:rsidRPr="00AB7C99">
              <w:rPr>
                <w:sz w:val="17"/>
                <w:szCs w:val="17"/>
                <w:lang w:val="es-US"/>
              </w:rPr>
              <w:t>Pensiones y anualidades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D1C2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7DFC2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1F0FFEFA" w14:textId="7DDBAAEC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3B58D12" w14:textId="13BC702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1B39F" w14:textId="6813A849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4AA90" w14:textId="167750CA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1AF2" w14:textId="3B6591F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69E71" w14:textId="093C2E5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2851C8A4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DADA" w14:textId="6753DF59" w:rsidR="00C62D90" w:rsidRPr="0031446C" w:rsidRDefault="00C62D90" w:rsidP="00C62D90">
            <w:pPr>
              <w:spacing w:before="40" w:after="40"/>
              <w:ind w:right="-75"/>
              <w:rPr>
                <w:sz w:val="17"/>
                <w:szCs w:val="17"/>
                <w:lang w:val="es-419"/>
              </w:rPr>
            </w:pPr>
            <w:r w:rsidRPr="00AB7C99">
              <w:rPr>
                <w:sz w:val="17"/>
                <w:szCs w:val="17"/>
                <w:lang w:val="es-US"/>
              </w:rPr>
              <w:t>Subsidios de asistencia pública, beneficios de la red de seguridad (</w:t>
            </w:r>
            <w:r w:rsidRPr="00AB7C99">
              <w:rPr>
                <w:i/>
                <w:iCs/>
                <w:sz w:val="17"/>
                <w:szCs w:val="17"/>
                <w:lang w:val="es-US"/>
              </w:rPr>
              <w:t>Safety Net</w:t>
            </w:r>
            <w:r w:rsidRPr="00AB7C99">
              <w:rPr>
                <w:sz w:val="17"/>
                <w:szCs w:val="17"/>
                <w:lang w:val="es-US"/>
              </w:rPr>
              <w:t>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401" w14:textId="1B93E258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786CA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right w:val="single" w:sz="6" w:space="0" w:color="auto"/>
            </w:tcBorders>
          </w:tcPr>
          <w:p w14:paraId="40FAD7B6" w14:textId="7EBE9E2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2324345" w14:textId="6AF512B1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BAC53" w14:textId="0FEF458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EA22D" w14:textId="480C46EA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70C3" w14:textId="48688563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32CF91" w14:textId="1EC59E6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  <w:tr w:rsidR="00C62D90" w:rsidRPr="00881D9A" w14:paraId="24F2A312" w14:textId="77777777" w:rsidTr="00C62D90">
        <w:trPr>
          <w:cantSplit/>
        </w:trPr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B02AF" w14:textId="05D148A3" w:rsidR="00C62D90" w:rsidRPr="00AB7C99" w:rsidRDefault="00C62D90" w:rsidP="00C62D90">
            <w:pPr>
              <w:spacing w:before="40" w:after="40"/>
              <w:ind w:right="-75"/>
              <w:rPr>
                <w:sz w:val="17"/>
                <w:szCs w:val="17"/>
              </w:rPr>
            </w:pPr>
            <w:r w:rsidRPr="00AB7C99">
              <w:rPr>
                <w:sz w:val="17"/>
                <w:szCs w:val="17"/>
                <w:lang w:val="es-US"/>
              </w:rPr>
              <w:t xml:space="preserve">Otros (especifique.) </w:t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C62D9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DBE0" w14:textId="406D9023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9F438" w14:textId="77777777" w:rsidR="00C62D90" w:rsidRPr="006B3280" w:rsidRDefault="00C62D90" w:rsidP="00C62D90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US"/>
              </w:rPr>
            </w:r>
            <w:r w:rsidR="00000000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0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4AEBFF" w14:textId="738394B5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C85CF" w14:textId="27D692E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B60675" w14:textId="12F0A8E0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226915" w14:textId="76BBAACF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61569" w14:textId="4D4249DB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01B43" w14:textId="2A6F546D" w:rsidR="00C62D90" w:rsidRPr="00C62D90" w:rsidRDefault="00C62D90" w:rsidP="00C62D90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instrText xml:space="preserve"> FORMTEXT </w:instrTex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separate"/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noProof/>
                <w:sz w:val="18"/>
                <w:szCs w:val="18"/>
                <w:lang w:val="es-US"/>
              </w:rPr>
              <w:t> </w:t>
            </w:r>
            <w:r w:rsidRPr="002B5060">
              <w:rPr>
                <w:rFonts w:ascii="Arial Narrow" w:hAnsi="Arial Narrow"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4AE4B7ED" w14:textId="5348F89D" w:rsidR="001E1403" w:rsidRDefault="006B3280" w:rsidP="00AB7C99">
      <w:pPr>
        <w:spacing w:before="120"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US"/>
        </w:rPr>
        <w:t>Consentimientos y firma</w:t>
      </w:r>
    </w:p>
    <w:p w14:paraId="4B779D0D" w14:textId="31769187" w:rsidR="00DE63E1" w:rsidRPr="00D80002" w:rsidRDefault="009220D3" w:rsidP="00327CE5">
      <w:pPr>
        <w:rPr>
          <w:i/>
          <w:iCs/>
          <w:noProof/>
          <w:color w:val="FFFFFF" w:themeColor="background1"/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EC25A" wp14:editId="165FF19C">
                <wp:simplePos x="0" y="0"/>
                <wp:positionH relativeFrom="margin">
                  <wp:posOffset>-19050</wp:posOffset>
                </wp:positionH>
                <wp:positionV relativeFrom="paragraph">
                  <wp:posOffset>23124</wp:posOffset>
                </wp:positionV>
                <wp:extent cx="9151620" cy="7620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16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CC5C3" id="Straight Connector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.8pt" to="719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A00CEF">
        <w:rPr>
          <w:i/>
          <w:iCs/>
          <w:noProof/>
          <w:color w:val="FFFFFF" w:themeColor="background1"/>
          <w:sz w:val="14"/>
          <w:szCs w:val="14"/>
          <w:lang w:val="es-US"/>
        </w:rPr>
        <w:t>o</w:t>
      </w:r>
    </w:p>
    <w:tbl>
      <w:tblPr>
        <w:tblW w:w="14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0"/>
        <w:gridCol w:w="5580"/>
        <w:gridCol w:w="2250"/>
      </w:tblGrid>
      <w:tr w:rsidR="00DE63E1" w:rsidRPr="000746E8" w14:paraId="5CC535EA" w14:textId="77777777" w:rsidTr="00DE63E1">
        <w:tc>
          <w:tcPr>
            <w:tcW w:w="14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B972" w14:textId="4FE0EEE1" w:rsidR="00DE63E1" w:rsidRPr="0031446C" w:rsidRDefault="00DE63E1" w:rsidP="00AB6EB3">
            <w:pPr>
              <w:pStyle w:val="BodyText3"/>
              <w:spacing w:before="20" w:after="40"/>
              <w:jc w:val="both"/>
              <w:rPr>
                <w:rFonts w:cs="Arial"/>
                <w:sz w:val="19"/>
                <w:szCs w:val="19"/>
                <w:lang w:val="es-419"/>
              </w:rPr>
            </w:pPr>
            <w:r w:rsidRPr="00AB7C99">
              <w:rPr>
                <w:rFonts w:cs="Arial"/>
                <w:sz w:val="19"/>
                <w:szCs w:val="19"/>
                <w:lang w:val="es-US"/>
              </w:rPr>
              <w:t>Lea los términos, marque la casilla y firme la solicitud. Al presentar esta solicitud, declaro que:</w:t>
            </w:r>
          </w:p>
          <w:p w14:paraId="1546344D" w14:textId="5DF95FAE" w:rsidR="00DE63E1" w:rsidRPr="0031446C" w:rsidRDefault="00DE63E1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19"/>
                <w:szCs w:val="19"/>
                <w:lang w:val="es-419"/>
              </w:rPr>
            </w:pPr>
            <w:r w:rsidRPr="00AB7C99">
              <w:rPr>
                <w:rFonts w:cs="Arial"/>
                <w:sz w:val="19"/>
                <w:szCs w:val="19"/>
                <w:lang w:val="es-US"/>
              </w:rPr>
              <w:t>Quiero solicitar asistencia para cuidado infantil. He contestado esta solicitud con honestidad, y está completa en la medida de mi conocimiento.</w:t>
            </w:r>
          </w:p>
          <w:p w14:paraId="41513C59" w14:textId="16EAFDB0" w:rsidR="00DE63E1" w:rsidRPr="00AB7C99" w:rsidRDefault="00DE63E1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19"/>
                <w:szCs w:val="19"/>
              </w:rPr>
            </w:pPr>
            <w:r w:rsidRPr="00AB7C99">
              <w:rPr>
                <w:rFonts w:cs="Arial"/>
                <w:sz w:val="19"/>
                <w:szCs w:val="19"/>
                <w:lang w:val="es-US"/>
              </w:rPr>
              <w:t xml:space="preserve">Recibir asistencia no afectará mi situación migratoria, ni la de mi familia. La información migratoria es privada y confidencial. </w:t>
            </w:r>
          </w:p>
          <w:p w14:paraId="5F0AB4B1" w14:textId="5A4654CD" w:rsidR="00670F83" w:rsidRPr="0031446C" w:rsidRDefault="00787D5F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19"/>
                <w:szCs w:val="19"/>
                <w:lang w:val="es-419"/>
              </w:rPr>
            </w:pPr>
            <w:r w:rsidRPr="00AB7C99">
              <w:rPr>
                <w:rFonts w:cs="Arial"/>
                <w:sz w:val="19"/>
                <w:szCs w:val="19"/>
                <w:lang w:val="es-US"/>
              </w:rPr>
              <w:t>Los recursos de mi familia no exceden de $1,000,000.</w:t>
            </w:r>
          </w:p>
          <w:p w14:paraId="6484FC05" w14:textId="77777777" w:rsidR="00DE63E1" w:rsidRPr="0031446C" w:rsidRDefault="00DE63E1" w:rsidP="00AB6EB3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AB7C99">
              <w:rPr>
                <w:rFonts w:cs="Arial"/>
                <w:sz w:val="19"/>
                <w:szCs w:val="19"/>
                <w:lang w:val="es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C99">
              <w:rPr>
                <w:rFonts w:cs="Arial"/>
                <w:sz w:val="19"/>
                <w:szCs w:val="19"/>
                <w:lang w:val="es-US"/>
              </w:rPr>
              <w:instrText xml:space="preserve"> FORMCHECKBOX </w:instrText>
            </w:r>
            <w:r w:rsidR="00000000">
              <w:rPr>
                <w:rFonts w:cs="Arial"/>
                <w:sz w:val="19"/>
                <w:szCs w:val="19"/>
                <w:lang w:val="es-US"/>
              </w:rPr>
            </w:r>
            <w:r w:rsidR="00000000">
              <w:rPr>
                <w:rFonts w:cs="Arial"/>
                <w:sz w:val="19"/>
                <w:szCs w:val="19"/>
                <w:lang w:val="es-US"/>
              </w:rPr>
              <w:fldChar w:fldCharType="separate"/>
            </w:r>
            <w:r w:rsidRPr="00AB7C99">
              <w:rPr>
                <w:rFonts w:cs="Arial"/>
                <w:sz w:val="19"/>
                <w:szCs w:val="19"/>
                <w:lang w:val="es-US"/>
              </w:rPr>
              <w:fldChar w:fldCharType="end"/>
            </w:r>
            <w:r w:rsidRPr="00AB7C99">
              <w:rPr>
                <w:rFonts w:cs="Arial"/>
                <w:sz w:val="19"/>
                <w:szCs w:val="19"/>
                <w:lang w:val="es-US"/>
              </w:rPr>
              <w:t xml:space="preserve">  Declaro que la información que proporcioné en esta solicitud es correcta y está completa, en la medida de mi conocimiento.</w:t>
            </w:r>
          </w:p>
        </w:tc>
      </w:tr>
      <w:tr w:rsidR="00E920E9" w14:paraId="2665E83C" w14:textId="77777777" w:rsidTr="00217A6A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7C81" w14:textId="77777777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821197">
              <w:rPr>
                <w:rFonts w:cs="Arial"/>
                <w:lang w:val="es-US"/>
              </w:rPr>
              <w:t>SU FIRMA</w:t>
            </w:r>
          </w:p>
          <w:p w14:paraId="36A38F13" w14:textId="72C2732F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821197">
              <w:rPr>
                <w:rFonts w:cs="Arial"/>
                <w:sz w:val="20"/>
                <w:szCs w:val="20"/>
                <w:lang w:val="es-US"/>
              </w:rPr>
              <w:t xml:space="preserve">X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AFCD2" w14:textId="77777777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lang w:val="es-419"/>
              </w:rPr>
            </w:pPr>
            <w:r w:rsidRPr="00821197">
              <w:rPr>
                <w:rFonts w:cs="Arial"/>
                <w:lang w:val="es-US"/>
              </w:rPr>
              <w:t>NOMBRE EN LETRA DE MOLDE</w:t>
            </w:r>
          </w:p>
          <w:p w14:paraId="1373E80F" w14:textId="17EDA621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33E1" w14:textId="77777777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821197">
              <w:rPr>
                <w:rFonts w:cs="Arial"/>
                <w:lang w:val="es-US"/>
              </w:rPr>
              <w:t>FECHA DE LA FIRMA</w:t>
            </w:r>
          </w:p>
          <w:p w14:paraId="16C533EE" w14:textId="77777777" w:rsidR="00E920E9" w:rsidRPr="00821197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821197">
              <w:rPr>
                <w:rFonts w:cs="Arial"/>
                <w:sz w:val="18"/>
                <w:szCs w:val="18"/>
                <w:lang w:val="es-US"/>
              </w:rPr>
              <w:t xml:space="preserve"> /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821197">
              <w:rPr>
                <w:rFonts w:cs="Arial"/>
                <w:sz w:val="18"/>
                <w:szCs w:val="18"/>
                <w:lang w:val="es-US"/>
              </w:rPr>
              <w:t xml:space="preserve"> /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7370F0" w14:paraId="27E9F5B5" w14:textId="77777777" w:rsidTr="00217A6A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23C9" w14:textId="50738878" w:rsidR="007370F0" w:rsidRPr="00821197" w:rsidRDefault="00DF3419" w:rsidP="006B3280">
            <w:pPr>
              <w:pStyle w:val="BodyText3"/>
              <w:spacing w:before="20" w:after="40"/>
              <w:jc w:val="both"/>
              <w:rPr>
                <w:rFonts w:ascii="Arial Bold" w:hAnsi="Arial Bold" w:cs="Arial"/>
                <w:lang w:val="es-419"/>
              </w:rPr>
            </w:pPr>
            <w:r w:rsidRPr="00821197">
              <w:rPr>
                <w:rFonts w:ascii="Arial Bold" w:hAnsi="Arial Bold" w:cs="Arial"/>
                <w:lang w:val="es-US"/>
              </w:rPr>
              <w:t>FIRMA DE OTRO ADULTO</w:t>
            </w:r>
          </w:p>
          <w:p w14:paraId="042414BA" w14:textId="2A3A9FE7" w:rsidR="003B364D" w:rsidRPr="00821197" w:rsidRDefault="006B3280" w:rsidP="006B3280">
            <w:pPr>
              <w:pStyle w:val="BodyText3"/>
              <w:spacing w:before="20" w:after="40"/>
              <w:jc w:val="both"/>
              <w:rPr>
                <w:rFonts w:cs="Arial"/>
                <w:lang w:val="es-419"/>
              </w:rPr>
            </w:pPr>
            <w:r w:rsidRPr="00821197">
              <w:rPr>
                <w:rFonts w:cs="Arial"/>
                <w:sz w:val="20"/>
                <w:szCs w:val="20"/>
                <w:lang w:val="es-US"/>
              </w:rPr>
              <w:t xml:space="preserve">X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B2A7" w14:textId="77777777" w:rsidR="007370F0" w:rsidRPr="00821197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lang w:val="es-419"/>
              </w:rPr>
            </w:pPr>
            <w:r w:rsidRPr="00821197">
              <w:rPr>
                <w:rFonts w:cs="Arial"/>
                <w:lang w:val="es-US"/>
              </w:rPr>
              <w:t>NOMBRE EN LETRA DE MOLDE</w:t>
            </w:r>
          </w:p>
          <w:p w14:paraId="773BE069" w14:textId="597BD145" w:rsidR="003B364D" w:rsidRPr="00821197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lang w:val="es-419"/>
              </w:rPr>
            </w:pP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A096" w14:textId="77777777" w:rsidR="007370F0" w:rsidRPr="00821197" w:rsidRDefault="003B364D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821197">
              <w:rPr>
                <w:rFonts w:cs="Arial"/>
                <w:lang w:val="es-US"/>
              </w:rPr>
              <w:t>FECHA DE LA FIRMA</w:t>
            </w:r>
          </w:p>
          <w:p w14:paraId="4F1D08DD" w14:textId="7C4A9EA7" w:rsidR="003B364D" w:rsidRPr="00821197" w:rsidRDefault="003B364D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821197">
              <w:rPr>
                <w:rFonts w:cs="Arial"/>
                <w:sz w:val="18"/>
                <w:szCs w:val="18"/>
                <w:lang w:val="es-US"/>
              </w:rPr>
              <w:t xml:space="preserve"> /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821197">
              <w:rPr>
                <w:rFonts w:cs="Arial"/>
                <w:sz w:val="18"/>
                <w:szCs w:val="18"/>
                <w:lang w:val="es-US"/>
              </w:rPr>
              <w:t xml:space="preserve"> / 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1197"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 w:rsidRPr="00821197">
              <w:rPr>
                <w:rFonts w:cs="Arial"/>
                <w:sz w:val="18"/>
                <w:szCs w:val="18"/>
                <w:lang w:val="es-US"/>
              </w:rPr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821197"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 w:rsidRPr="00821197">
              <w:rPr>
                <w:rFonts w:cs="Arial"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09AA659A" w14:textId="61A08016" w:rsidR="00453874" w:rsidRDefault="00453874" w:rsidP="00A00CEF">
      <w:pPr>
        <w:rPr>
          <w:b/>
          <w:bCs/>
          <w:sz w:val="28"/>
          <w:szCs w:val="28"/>
        </w:rPr>
      </w:pPr>
    </w:p>
    <w:p w14:paraId="0B01BE4F" w14:textId="77777777" w:rsidR="00453874" w:rsidRDefault="00453874">
      <w:pPr>
        <w:rPr>
          <w:b/>
          <w:bCs/>
          <w:sz w:val="28"/>
          <w:szCs w:val="28"/>
        </w:rPr>
        <w:sectPr w:rsidR="00453874" w:rsidSect="00CC13B4">
          <w:pgSz w:w="15840" w:h="12240" w:orient="landscape" w:code="1"/>
          <w:pgMar w:top="450" w:right="720" w:bottom="360" w:left="720" w:header="432" w:footer="432" w:gutter="0"/>
          <w:cols w:space="720"/>
          <w:docGrid w:linePitch="360"/>
        </w:sectPr>
      </w:pPr>
    </w:p>
    <w:p w14:paraId="55606A86" w14:textId="560C8D06" w:rsidR="009C78DB" w:rsidRPr="0031446C" w:rsidRDefault="00CC13B4" w:rsidP="00FE2725">
      <w:pPr>
        <w:kinsoku w:val="0"/>
        <w:overflowPunct w:val="0"/>
        <w:autoSpaceDE w:val="0"/>
        <w:autoSpaceDN w:val="0"/>
        <w:adjustRightInd w:val="0"/>
        <w:spacing w:after="40"/>
        <w:ind w:left="130" w:right="-162"/>
        <w:rPr>
          <w:rFonts w:ascii="Century Gothic" w:hAnsi="Century Gothic" w:cs="Century Gothic"/>
          <w:b/>
          <w:bCs/>
          <w:spacing w:val="-2"/>
          <w:sz w:val="36"/>
          <w:szCs w:val="36"/>
          <w:lang w:val="es-419"/>
        </w:rPr>
      </w:pPr>
      <w:r>
        <w:rPr>
          <w:noProof/>
          <w:lang w:val="es-US"/>
        </w:rPr>
        <w:lastRenderedPageBreak/>
        <w:pict w14:anchorId="03A6E989">
          <v:shape id="_x0000_i1025" type="#_x0000_t75" alt="" style="width:22pt;height:22pt;visibility:visible;mso-wrap-style:square;mso-width-percent:0;mso-height-percent:0;mso-width-percent:0;mso-height-percent:0" o:bullet="t">
            <v:imagedata r:id="rId9" o:title=""/>
            <o:lock v:ext="edit" aspectratio="f"/>
          </v:shape>
        </w:pict>
      </w:r>
      <w:r w:rsidR="00F34160">
        <w:rPr>
          <w:rFonts w:ascii="Times New Roman" w:hAnsi="Times New Roman"/>
          <w:sz w:val="20"/>
          <w:szCs w:val="20"/>
          <w:lang w:val="es-US"/>
        </w:rPr>
        <w:t xml:space="preserve"> </w:t>
      </w:r>
      <w:r w:rsidR="00F34160" w:rsidRPr="00FE2725">
        <w:rPr>
          <w:rFonts w:ascii="Century Gothic" w:hAnsi="Century Gothic"/>
          <w:b/>
          <w:bCs/>
          <w:sz w:val="28"/>
          <w:szCs w:val="28"/>
          <w:lang w:val="es-US"/>
        </w:rPr>
        <w:t>Formulario de registro de votantes en una agencia del estado de Nueva York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5478"/>
        <w:gridCol w:w="5478"/>
      </w:tblGrid>
      <w:tr w:rsidR="00D1208B" w14:paraId="5E2FBA35" w14:textId="77777777" w:rsidTr="007B1E06">
        <w:trPr>
          <w:trHeight w:val="2780"/>
        </w:trPr>
        <w:tc>
          <w:tcPr>
            <w:tcW w:w="5539" w:type="dxa"/>
          </w:tcPr>
          <w:p w14:paraId="19111734" w14:textId="77777777" w:rsidR="00D1208B" w:rsidRPr="0031446C" w:rsidRDefault="00D1208B" w:rsidP="00D1208B">
            <w:pPr>
              <w:pStyle w:val="BodyText"/>
              <w:kinsoku w:val="0"/>
              <w:overflowPunct w:val="0"/>
              <w:spacing w:before="120" w:line="235" w:lineRule="auto"/>
              <w:ind w:left="86" w:right="14" w:hanging="86"/>
              <w:rPr>
                <w:rFonts w:ascii="Century Gothic" w:hAnsi="Century Gothic" w:cs="Century Gothic"/>
                <w:b/>
                <w:bCs/>
                <w:sz w:val="16"/>
                <w:szCs w:val="16"/>
                <w:lang w:val="es-419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"Si no está registrado para votar donde vive actualmente, ¿quisiera presentar la solicitud para registrarse aquí hoy?"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79"/>
              <w:gridCol w:w="1063"/>
            </w:tblGrid>
            <w:tr w:rsidR="00D1208B" w:rsidRPr="000746E8" w14:paraId="510FE0C7" w14:textId="77777777" w:rsidTr="007B1E06">
              <w:trPr>
                <w:trHeight w:val="1241"/>
              </w:trPr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466372" w14:textId="77777777" w:rsidR="00AB7C99" w:rsidRDefault="00D1208B" w:rsidP="00AB7C99">
                  <w:pPr>
                    <w:pStyle w:val="BodyText"/>
                    <w:kinsoku w:val="0"/>
                    <w:overflowPunct w:val="0"/>
                    <w:spacing w:before="40" w:after="0"/>
                    <w:ind w:left="14"/>
                    <w:rPr>
                      <w:color w:val="000000"/>
                      <w:sz w:val="16"/>
                      <w:szCs w:val="16"/>
                      <w:lang w:val="es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5A0F26E" wp14:editId="2ED3C473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60350" cy="222250"/>
                            <wp:effectExtent l="0" t="0" r="25400" b="25400"/>
                            <wp:wrapNone/>
                            <wp:docPr id="5419" name="Text Box 54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035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9D19E30" w14:textId="508EB839" w:rsidR="00D1208B" w:rsidRPr="00073FB3" w:rsidRDefault="0008390F" w:rsidP="00D1208B">
                                        <w:pPr>
                                          <w:ind w:left="-99" w:right="-160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s-US"/>
                                          </w:rPr>
                                          <w:t xml:space="preserve"> </w:t>
                                        </w:r>
                                        <w:r w:rsidR="00D1208B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s-US"/>
                                          </w:rPr>
                                          <w:t>Sí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A0F26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419" o:spid="_x0000_s1026" type="#_x0000_t202" style="position:absolute;left:0;text-align:left;margin-left:15.05pt;margin-top:1.3pt;width:20.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" fillcolor="windowText" strokeweight=".5pt">
                            <v:textbox>
                              <w:txbxContent>
                                <w:p w14:paraId="59D19E30" w14:textId="508EB839" w:rsidR="00D1208B" w:rsidRPr="00073FB3" w:rsidRDefault="0008390F" w:rsidP="00D1208B">
                                  <w:pPr>
                                    <w:ind w:left="-99" w:right="-16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s-US"/>
                                    </w:rPr>
                                    <w:t xml:space="preserve"> </w:t>
                                  </w:r>
                                  <w:r w:rsidR="00D1208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s-US"/>
                                    </w:rPr>
                                    <w:t>Sí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65"/>
                  <w:r>
                    <w:rPr>
                      <w:rFonts w:ascii="Times New Roman" w:hAnsi="Times New Roman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  <w:lang w:val="es-US"/>
                    </w:rPr>
                  </w:r>
                  <w:r w:rsidR="00000000">
                    <w:rPr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sz w:val="20"/>
                      <w:szCs w:val="20"/>
                      <w:lang w:val="es-US"/>
                    </w:rPr>
                    <w:fldChar w:fldCharType="end"/>
                  </w:r>
                  <w:bookmarkEnd w:id="8"/>
                  <w:r>
                    <w:rPr>
                      <w:rFonts w:ascii="Times New Roman" w:hAnsi="Times New Roman"/>
                      <w:sz w:val="20"/>
                      <w:szCs w:val="20"/>
                      <w:lang w:val="es-US"/>
                    </w:rPr>
                    <w:t xml:space="preserve">        </w:t>
                  </w:r>
                  <w:r w:rsidR="00AB7C99">
                    <w:rPr>
                      <w:rFonts w:ascii="Times New Roman" w:hAnsi="Times New Roman"/>
                      <w:sz w:val="20"/>
                      <w:szCs w:val="20"/>
                      <w:lang w:val="es-US"/>
                    </w:rPr>
                    <w:t xml:space="preserve">    </w:t>
                  </w:r>
                  <w:r>
                    <w:rPr>
                      <w:color w:val="000000"/>
                      <w:sz w:val="16"/>
                      <w:szCs w:val="16"/>
                      <w:lang w:val="es-US"/>
                    </w:rPr>
                    <w:t xml:space="preserve">Si marcó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s-US"/>
                    </w:rPr>
                    <w:t>SÍ</w:t>
                  </w:r>
                  <w:r>
                    <w:rPr>
                      <w:color w:val="000000"/>
                      <w:sz w:val="16"/>
                      <w:szCs w:val="16"/>
                      <w:lang w:val="es-US"/>
                    </w:rPr>
                    <w:t>, complete la</w:t>
                  </w:r>
                  <w:r w:rsidR="00AB7C99">
                    <w:rPr>
                      <w:color w:val="000000"/>
                      <w:sz w:val="16"/>
                      <w:szCs w:val="16"/>
                      <w:lang w:val="es-US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lang w:val="es-US"/>
                    </w:rPr>
                    <w:t>SOLICITUD DE</w:t>
                  </w:r>
                </w:p>
                <w:p w14:paraId="5E436BB5" w14:textId="3437B127" w:rsidR="00D1208B" w:rsidRPr="0031446C" w:rsidRDefault="00AB7C99" w:rsidP="00AB7C99">
                  <w:pPr>
                    <w:pStyle w:val="BodyText"/>
                    <w:kinsoku w:val="0"/>
                    <w:overflowPunct w:val="0"/>
                    <w:spacing w:before="40" w:after="0"/>
                    <w:ind w:left="14"/>
                    <w:rPr>
                      <w:color w:val="000000"/>
                      <w:w w:val="90"/>
                      <w:sz w:val="13"/>
                      <w:szCs w:val="13"/>
                      <w:lang w:val="es-419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s-US"/>
                    </w:rPr>
                    <w:t xml:space="preserve">               </w:t>
                  </w:r>
                  <w:r w:rsidR="00D1208B">
                    <w:rPr>
                      <w:color w:val="000000"/>
                      <w:sz w:val="16"/>
                      <w:szCs w:val="16"/>
                      <w:lang w:val="es-US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lang w:val="es-US"/>
                    </w:rPr>
                    <w:t xml:space="preserve">   </w:t>
                  </w:r>
                  <w:r w:rsidR="00D1208B">
                    <w:rPr>
                      <w:color w:val="000000"/>
                      <w:sz w:val="16"/>
                      <w:szCs w:val="16"/>
                      <w:lang w:val="es-US"/>
                    </w:rPr>
                    <w:t>REGISTRO COMO VOTANTE de abajo</w:t>
                  </w:r>
                </w:p>
                <w:p w14:paraId="0BB68F16" w14:textId="77777777" w:rsidR="00D1208B" w:rsidRPr="0031446C" w:rsidRDefault="00D1208B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w w:val="95"/>
                      <w:sz w:val="14"/>
                      <w:szCs w:val="14"/>
                      <w:lang w:val="es-419"/>
                    </w:rPr>
                  </w:pPr>
                  <w:r>
                    <w:rPr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66"/>
                  <w:r>
                    <w:rPr>
                      <w:rFonts w:ascii="Times New Roman" w:hAnsi="Times New Roman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  <w:lang w:val="es-US"/>
                    </w:rPr>
                  </w:r>
                  <w:r w:rsidR="00000000">
                    <w:rPr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sz w:val="20"/>
                      <w:szCs w:val="20"/>
                      <w:lang w:val="es-US"/>
                    </w:rPr>
                    <w:fldChar w:fldCharType="end"/>
                  </w:r>
                  <w:bookmarkEnd w:id="9"/>
                  <w:r>
                    <w:rPr>
                      <w:rFonts w:ascii="Times New Roman" w:hAnsi="Times New Roman"/>
                      <w:sz w:val="20"/>
                      <w:szCs w:val="20"/>
                      <w:lang w:val="es-US"/>
                    </w:rPr>
                    <w:t xml:space="preserve"> </w:t>
                  </w:r>
                  <w:r w:rsidRPr="007B1E06">
                    <w:rPr>
                      <w:b/>
                      <w:bCs/>
                      <w:sz w:val="15"/>
                      <w:szCs w:val="15"/>
                      <w:lang w:val="es-US"/>
                    </w:rPr>
                    <w:t>NO</w:t>
                  </w:r>
                  <w:r w:rsidRPr="007B1E06">
                    <w:rPr>
                      <w:sz w:val="15"/>
                      <w:szCs w:val="15"/>
                      <w:lang w:val="es-US"/>
                    </w:rPr>
                    <w:t xml:space="preserve"> porque opté por no registrarme </w:t>
                  </w:r>
                  <w:r w:rsidRPr="007B1E06">
                    <w:rPr>
                      <w:b/>
                      <w:bCs/>
                      <w:sz w:val="15"/>
                      <w:szCs w:val="15"/>
                      <w:lang w:val="es-US"/>
                    </w:rPr>
                    <w:t>O</w:t>
                  </w:r>
                </w:p>
                <w:p w14:paraId="1CF7AF93" w14:textId="622DD801" w:rsidR="00D1208B" w:rsidRPr="0031446C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ind w:right="-110"/>
                    <w:rPr>
                      <w:b/>
                      <w:bCs/>
                      <w:i/>
                      <w:iCs/>
                      <w:w w:val="95"/>
                      <w:sz w:val="14"/>
                      <w:szCs w:val="14"/>
                      <w:lang w:val="es-419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Check67"/>
                  <w:r>
                    <w:rPr>
                      <w:rFonts w:ascii="Times New Roman" w:hAnsi="Times New Roman"/>
                      <w:sz w:val="14"/>
                      <w:szCs w:val="14"/>
                      <w:lang w:val="es-US"/>
                    </w:rPr>
                    <w:instrText xml:space="preserve"> FORMCHECKBOX </w:instrText>
                  </w:r>
                  <w:r w:rsidR="00000000">
                    <w:rPr>
                      <w:sz w:val="14"/>
                      <w:szCs w:val="14"/>
                      <w:lang w:val="es-US"/>
                    </w:rPr>
                  </w:r>
                  <w:r w:rsidR="00000000">
                    <w:rPr>
                      <w:sz w:val="14"/>
                      <w:szCs w:val="14"/>
                      <w:lang w:val="es-US"/>
                    </w:rPr>
                    <w:fldChar w:fldCharType="separate"/>
                  </w:r>
                  <w:r>
                    <w:rPr>
                      <w:sz w:val="14"/>
                      <w:szCs w:val="14"/>
                      <w:lang w:val="es-US"/>
                    </w:rPr>
                    <w:fldChar w:fldCharType="end"/>
                  </w:r>
                  <w:bookmarkEnd w:id="10"/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s-US"/>
                    </w:rPr>
                    <w:t xml:space="preserve">  </w:t>
                  </w:r>
                  <w:r w:rsidRPr="00AB7C99">
                    <w:rPr>
                      <w:sz w:val="15"/>
                      <w:szCs w:val="15"/>
                      <w:lang w:val="es-US"/>
                    </w:rPr>
                    <w:t xml:space="preserve">Ya estoy registrado para votar en mi dirección actual </w:t>
                  </w:r>
                  <w:r w:rsidRPr="00AB7C99">
                    <w:rPr>
                      <w:b/>
                      <w:bCs/>
                      <w:i/>
                      <w:iCs/>
                      <w:sz w:val="15"/>
                      <w:szCs w:val="15"/>
                      <w:lang w:val="es-US"/>
                    </w:rPr>
                    <w:t>O</w:t>
                  </w:r>
                </w:p>
                <w:p w14:paraId="68BD076D" w14:textId="208A40C0" w:rsidR="00D1208B" w:rsidRPr="0031446C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  <w:lang w:val="es-419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Check68"/>
                  <w:r>
                    <w:rPr>
                      <w:rFonts w:ascii="Book Antiqua" w:hAnsi="Book Antiqua"/>
                      <w:sz w:val="14"/>
                      <w:szCs w:val="14"/>
                      <w:lang w:val="es-US"/>
                    </w:rPr>
                    <w:instrText xml:space="preserve"> FORMCHECKBOX </w:instrText>
                  </w:r>
                  <w:r w:rsidR="00000000">
                    <w:rPr>
                      <w:sz w:val="14"/>
                      <w:szCs w:val="14"/>
                      <w:lang w:val="es-US"/>
                    </w:rPr>
                  </w:r>
                  <w:r w:rsidR="00000000">
                    <w:rPr>
                      <w:sz w:val="14"/>
                      <w:szCs w:val="14"/>
                      <w:lang w:val="es-US"/>
                    </w:rPr>
                    <w:fldChar w:fldCharType="separate"/>
                  </w:r>
                  <w:r>
                    <w:rPr>
                      <w:sz w:val="14"/>
                      <w:szCs w:val="14"/>
                      <w:lang w:val="es-US"/>
                    </w:rPr>
                    <w:fldChar w:fldCharType="end"/>
                  </w:r>
                  <w:bookmarkEnd w:id="11"/>
                  <w:r>
                    <w:rPr>
                      <w:rFonts w:ascii="Book Antiqua" w:hAnsi="Book Antiqua"/>
                      <w:sz w:val="14"/>
                      <w:szCs w:val="14"/>
                      <w:lang w:val="es-US"/>
                    </w:rPr>
                    <w:t xml:space="preserve">  </w:t>
                  </w:r>
                  <w:r w:rsidRPr="00AB7C99">
                    <w:rPr>
                      <w:sz w:val="15"/>
                      <w:szCs w:val="15"/>
                      <w:lang w:val="es-US"/>
                    </w:rPr>
                    <w:t>Solicité y recibí un formulario de registro por correo.</w:t>
                  </w:r>
                </w:p>
              </w:tc>
              <w:tc>
                <w:tcPr>
                  <w:tcW w:w="1063" w:type="dxa"/>
                  <w:tcBorders>
                    <w:left w:val="single" w:sz="4" w:space="0" w:color="auto"/>
                  </w:tcBorders>
                </w:tcPr>
                <w:p w14:paraId="36D2D3B0" w14:textId="56E601CC" w:rsidR="00D1208B" w:rsidRPr="0031446C" w:rsidRDefault="00D1208B" w:rsidP="007B1E0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ind w:left="-58" w:right="-14"/>
                    <w:jc w:val="center"/>
                    <w:rPr>
                      <w:b/>
                      <w:bCs/>
                      <w:sz w:val="13"/>
                      <w:szCs w:val="13"/>
                      <w:lang w:val="es-419"/>
                    </w:rPr>
                  </w:pPr>
                  <w:r w:rsidRPr="007B1E06">
                    <w:rPr>
                      <w:b/>
                      <w:bCs/>
                      <w:sz w:val="13"/>
                      <w:szCs w:val="13"/>
                      <w:lang w:val="es-US"/>
                    </w:rPr>
                    <w:t>Si no marca ninguna casilla, se considerará que decidió no registrarse para votar en este momento.</w:t>
                  </w:r>
                </w:p>
              </w:tc>
            </w:tr>
          </w:tbl>
          <w:p w14:paraId="31F40534" w14:textId="77777777" w:rsidR="0014520F" w:rsidRPr="0031446C" w:rsidRDefault="0014520F">
            <w:pPr>
              <w:rPr>
                <w:sz w:val="8"/>
                <w:szCs w:val="8"/>
                <w:lang w:val="es-419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05"/>
              <w:gridCol w:w="1448"/>
            </w:tblGrid>
            <w:tr w:rsidR="0014520F" w14:paraId="5989F1AC" w14:textId="77777777" w:rsidTr="00A377E8">
              <w:tc>
                <w:tcPr>
                  <w:tcW w:w="3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EEA5D6" w14:textId="77777777" w:rsidR="0014520F" w:rsidRPr="0031446C" w:rsidRDefault="0014520F" w:rsidP="009C78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5CDCA7" w14:textId="566EA774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" w:name="Text36"/>
                  <w:r>
                    <w:rPr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lang w:val="es-US"/>
                    </w:rPr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lang w:val="es-US"/>
                    </w:rPr>
                    <w:t>  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end"/>
                  </w:r>
                  <w:bookmarkEnd w:id="12"/>
                  <w:r>
                    <w:rPr>
                      <w:sz w:val="16"/>
                      <w:szCs w:val="16"/>
                      <w:lang w:val="es-US"/>
                    </w:rPr>
                    <w:t xml:space="preserve"> / 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3" w:name="Text37"/>
                  <w:r>
                    <w:rPr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lang w:val="es-US"/>
                    </w:rPr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lang w:val="es-US"/>
                    </w:rPr>
                    <w:t>  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end"/>
                  </w:r>
                  <w:bookmarkEnd w:id="13"/>
                  <w:r>
                    <w:rPr>
                      <w:sz w:val="16"/>
                      <w:szCs w:val="16"/>
                      <w:lang w:val="es-US"/>
                    </w:rPr>
                    <w:t xml:space="preserve"> / 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4" w:name="Text38"/>
                  <w:r>
                    <w:rPr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lang w:val="es-US"/>
                    </w:rPr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lang w:val="es-US"/>
                    </w:rPr>
                    <w:t>    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end"/>
                  </w:r>
                  <w:bookmarkEnd w:id="14"/>
                </w:p>
              </w:tc>
            </w:tr>
            <w:tr w:rsidR="0014520F" w14:paraId="48A52EB6" w14:textId="77777777" w:rsidTr="00A377E8">
              <w:tc>
                <w:tcPr>
                  <w:tcW w:w="3805" w:type="dxa"/>
                  <w:tcBorders>
                    <w:left w:val="nil"/>
                    <w:bottom w:val="nil"/>
                    <w:right w:val="nil"/>
                  </w:tcBorders>
                </w:tcPr>
                <w:p w14:paraId="1C0928C1" w14:textId="6B1C4B8D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t>Firma</w:t>
                  </w:r>
                </w:p>
              </w:tc>
              <w:tc>
                <w:tcPr>
                  <w:tcW w:w="1448" w:type="dxa"/>
                  <w:tcBorders>
                    <w:left w:val="nil"/>
                    <w:bottom w:val="nil"/>
                    <w:right w:val="nil"/>
                  </w:tcBorders>
                </w:tcPr>
                <w:p w14:paraId="266D42B7" w14:textId="2F6A14CB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t>Fecha</w:t>
                  </w:r>
                </w:p>
              </w:tc>
            </w:tr>
            <w:tr w:rsidR="00A377E8" w14:paraId="681672EC" w14:textId="77777777" w:rsidTr="00A377E8">
              <w:tc>
                <w:tcPr>
                  <w:tcW w:w="525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9B9CDBB" w14:textId="50CCB596" w:rsidR="00A377E8" w:rsidRPr="00A377E8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9"/>
                  <w:r>
                    <w:rPr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lang w:val="es-US"/>
                    </w:rPr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lang w:val="es-US"/>
                    </w:rPr>
                    <w:t>     </w:t>
                  </w:r>
                  <w:r>
                    <w:rPr>
                      <w:sz w:val="16"/>
                      <w:szCs w:val="16"/>
                      <w:lang w:val="es-US"/>
                    </w:rPr>
                    <w:fldChar w:fldCharType="end"/>
                  </w:r>
                  <w:bookmarkEnd w:id="15"/>
                </w:p>
              </w:tc>
            </w:tr>
            <w:tr w:rsidR="00A377E8" w:rsidRPr="000746E8" w14:paraId="5B2B50A7" w14:textId="77777777" w:rsidTr="00A377E8">
              <w:tc>
                <w:tcPr>
                  <w:tcW w:w="525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090B98E" w14:textId="3D559675" w:rsidR="00A377E8" w:rsidRPr="0031446C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pacing w:val="13"/>
                      <w:sz w:val="14"/>
                      <w:szCs w:val="14"/>
                      <w:lang w:val="es-419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t>Escriba su nombre en letra de molde</w:t>
                  </w:r>
                </w:p>
              </w:tc>
            </w:tr>
          </w:tbl>
          <w:p w14:paraId="23E7C016" w14:textId="77777777" w:rsidR="00D1208B" w:rsidRPr="0031446C" w:rsidRDefault="00D1208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3"/>
                <w:sz w:val="20"/>
                <w:szCs w:val="20"/>
                <w:lang w:val="es-419"/>
              </w:rPr>
            </w:pPr>
          </w:p>
        </w:tc>
        <w:tc>
          <w:tcPr>
            <w:tcW w:w="5539" w:type="dxa"/>
          </w:tcPr>
          <w:p w14:paraId="6F94D1BD" w14:textId="77777777" w:rsidR="00D1208B" w:rsidRPr="0031446C" w:rsidRDefault="00D1208B" w:rsidP="00D1208B">
            <w:pPr>
              <w:pStyle w:val="BodyText"/>
              <w:kinsoku w:val="0"/>
              <w:overflowPunct w:val="0"/>
              <w:spacing w:before="40" w:after="0"/>
              <w:ind w:left="158"/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  <w:lang w:val="es-419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US"/>
              </w:rPr>
              <w:t>¡Importante!</w:t>
            </w:r>
          </w:p>
          <w:p w14:paraId="3B3F2E2E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374"/>
              <w:jc w:val="both"/>
              <w:rPr>
                <w:sz w:val="15"/>
                <w:szCs w:val="15"/>
                <w:lang w:val="es-419"/>
              </w:rPr>
            </w:pPr>
            <w:r w:rsidRPr="007B1E06">
              <w:rPr>
                <w:sz w:val="15"/>
                <w:szCs w:val="15"/>
                <w:lang w:val="es-US"/>
              </w:rPr>
              <w:t>Registrarse o negarse a registrarse para votar no afectará la cantidad de ayuda que le dará esta agencia.</w:t>
            </w:r>
          </w:p>
          <w:p w14:paraId="01DB718F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230" w:firstLine="14"/>
              <w:jc w:val="both"/>
              <w:rPr>
                <w:sz w:val="15"/>
                <w:szCs w:val="15"/>
                <w:lang w:val="es-419"/>
              </w:rPr>
            </w:pPr>
            <w:r w:rsidRPr="007B1E06">
              <w:rPr>
                <w:sz w:val="15"/>
                <w:szCs w:val="15"/>
                <w:lang w:val="es-US"/>
              </w:rPr>
              <w:t>Si lo necesita, lo ayudaremos a completar el formulario de solicitud de registro como votante. Es su decisión pedir o aceptar ayuda. Puede completar el formulario de solicitud en privado.</w:t>
            </w:r>
          </w:p>
          <w:p w14:paraId="5AA01C11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sz w:val="15"/>
                <w:szCs w:val="15"/>
                <w:lang w:val="es-419"/>
              </w:rPr>
            </w:pPr>
            <w:r w:rsidRPr="007B1E06">
              <w:rPr>
                <w:sz w:val="15"/>
                <w:szCs w:val="15"/>
                <w:lang w:val="es-US"/>
              </w:rPr>
              <w:t>Información en español: si le interesa obtener este formulario en español,</w:t>
            </w:r>
          </w:p>
          <w:p w14:paraId="4B619CF5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after="0"/>
              <w:ind w:left="144"/>
              <w:jc w:val="both"/>
              <w:rPr>
                <w:sz w:val="15"/>
                <w:szCs w:val="15"/>
                <w:lang w:val="es-419"/>
              </w:rPr>
            </w:pPr>
            <w:r w:rsidRPr="007B1E06">
              <w:rPr>
                <w:sz w:val="15"/>
                <w:szCs w:val="15"/>
                <w:lang w:val="es-US"/>
              </w:rPr>
              <w:t xml:space="preserve">llame al </w:t>
            </w:r>
            <w:r w:rsidRPr="007B1E06">
              <w:rPr>
                <w:b/>
                <w:bCs/>
                <w:sz w:val="15"/>
                <w:szCs w:val="15"/>
                <w:lang w:val="es-US"/>
              </w:rPr>
              <w:t>1-800-367-8683</w:t>
            </w:r>
          </w:p>
          <w:p w14:paraId="7ACF393E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rFonts w:eastAsia="SimSun"/>
                <w:sz w:val="15"/>
                <w:szCs w:val="15"/>
                <w:lang w:val="es-419"/>
              </w:rPr>
            </w:pPr>
            <w:proofErr w:type="gramStart"/>
            <w:r w:rsidRPr="007B1E06">
              <w:rPr>
                <w:rFonts w:eastAsia="SimSun"/>
                <w:sz w:val="15"/>
                <w:szCs w:val="15"/>
                <w:lang w:val="es-US"/>
              </w:rPr>
              <w:t>中文資料</w:t>
            </w:r>
            <w:r w:rsidRPr="007B1E06">
              <w:rPr>
                <w:rFonts w:ascii="SimSun" w:eastAsia="SimSun"/>
                <w:sz w:val="15"/>
                <w:szCs w:val="15"/>
                <w:lang w:val="es-US"/>
              </w:rPr>
              <w:t>:</w:t>
            </w:r>
            <w:r w:rsidRPr="007B1E06">
              <w:rPr>
                <w:rFonts w:eastAsia="SimSun"/>
                <w:sz w:val="15"/>
                <w:szCs w:val="15"/>
                <w:lang w:val="es-US"/>
              </w:rPr>
              <w:t>若您有興趣索取中文資料表格</w:t>
            </w:r>
            <w:proofErr w:type="gramEnd"/>
            <w:r w:rsidRPr="007B1E06">
              <w:rPr>
                <w:rFonts w:ascii="SimSun" w:eastAsia="SimSun"/>
                <w:sz w:val="15"/>
                <w:szCs w:val="15"/>
                <w:lang w:val="es-US"/>
              </w:rPr>
              <w:t>,</w:t>
            </w:r>
            <w:r w:rsidRPr="007B1E06">
              <w:rPr>
                <w:rFonts w:eastAsia="SimSun"/>
                <w:sz w:val="15"/>
                <w:szCs w:val="15"/>
                <w:lang w:val="es-US"/>
              </w:rPr>
              <w:t>請電</w:t>
            </w:r>
            <w:r w:rsidRPr="007B1E06">
              <w:rPr>
                <w:rFonts w:ascii="SimSun" w:eastAsia="SimSun"/>
                <w:sz w:val="15"/>
                <w:szCs w:val="15"/>
                <w:lang w:val="es-US"/>
              </w:rPr>
              <w:t xml:space="preserve">: </w:t>
            </w:r>
            <w:r w:rsidRPr="007B1E06">
              <w:rPr>
                <w:rFonts w:eastAsia="SimSun"/>
                <w:b/>
                <w:bCs/>
                <w:sz w:val="15"/>
                <w:szCs w:val="15"/>
                <w:lang w:val="es-US"/>
              </w:rPr>
              <w:t>1-800-367-8683</w:t>
            </w:r>
          </w:p>
          <w:p w14:paraId="7AD40258" w14:textId="77777777" w:rsidR="00D1208B" w:rsidRPr="0031446C" w:rsidRDefault="00D1208B" w:rsidP="00A377E8">
            <w:pPr>
              <w:pStyle w:val="BodyText"/>
              <w:kinsoku w:val="0"/>
              <w:overflowPunct w:val="0"/>
              <w:spacing w:before="60" w:after="0" w:line="221" w:lineRule="exact"/>
              <w:ind w:left="144"/>
              <w:jc w:val="both"/>
              <w:rPr>
                <w:rFonts w:eastAsia="Malgun Gothic"/>
                <w:sz w:val="15"/>
                <w:szCs w:val="15"/>
                <w:lang w:val="es-419"/>
              </w:rPr>
            </w:pPr>
            <w:r w:rsidRPr="007B1E06">
              <w:rPr>
                <w:rFonts w:eastAsia="Malgun Gothic" w:cs="Malgun Gothic"/>
                <w:sz w:val="15"/>
                <w:szCs w:val="15"/>
                <w:lang w:val="es-US"/>
              </w:rPr>
              <w:t>한국어</w:t>
            </w:r>
            <w:r w:rsidRPr="007B1E06">
              <w:rPr>
                <w:rFonts w:ascii="Malgun Gothic" w:eastAsia="Malgun Gothic" w:cs="Malgun Gothic"/>
                <w:sz w:val="15"/>
                <w:szCs w:val="15"/>
                <w:lang w:val="es-US"/>
              </w:rPr>
              <w:t xml:space="preserve">: </w:t>
            </w:r>
            <w:r w:rsidRPr="007B1E06">
              <w:rPr>
                <w:rFonts w:eastAsia="Malgun Gothic" w:cs="Malgun Gothic"/>
                <w:sz w:val="15"/>
                <w:szCs w:val="15"/>
                <w:lang w:val="es-US"/>
              </w:rPr>
              <w:t>한국어</w:t>
            </w:r>
            <w:r w:rsidRPr="007B1E06">
              <w:rPr>
                <w:rFonts w:ascii="Malgun Gothic" w:eastAsia="Malgun Gothic" w:cs="Malgun Gothic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eastAsia="Malgun Gothic" w:cs="Malgun Gothic"/>
                <w:sz w:val="15"/>
                <w:szCs w:val="15"/>
                <w:lang w:val="es-US"/>
              </w:rPr>
              <w:t>한국어</w:t>
            </w:r>
            <w:r w:rsidRPr="007B1E06">
              <w:rPr>
                <w:rFonts w:ascii="Malgun Gothic" w:eastAsia="Malgun Gothic" w:cs="Malgun Gothic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eastAsia="Malgun Gothic" w:cs="Malgun Gothic"/>
                <w:sz w:val="15"/>
                <w:szCs w:val="15"/>
                <w:lang w:val="es-US"/>
              </w:rPr>
              <w:t>양식을</w:t>
            </w:r>
            <w:r w:rsidRPr="007B1E06">
              <w:rPr>
                <w:rFonts w:ascii="Malgun Gothic" w:eastAsia="Malgun Gothic" w:cs="Malgun Gothic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eastAsia="Malgun Gothic" w:cs="Malgun Gothic"/>
                <w:sz w:val="15"/>
                <w:szCs w:val="15"/>
                <w:lang w:val="es-US"/>
              </w:rPr>
              <w:t>원하시면</w:t>
            </w:r>
            <w:r w:rsidRPr="007B1E06">
              <w:rPr>
                <w:rFonts w:ascii="Malgun Gothic" w:eastAsia="Malgun Gothic" w:cs="Malgun Gothic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eastAsia="Malgun Gothic" w:cs="Malgun Gothic"/>
                <w:b/>
                <w:bCs/>
                <w:sz w:val="15"/>
                <w:szCs w:val="15"/>
                <w:lang w:val="es-US"/>
              </w:rPr>
              <w:t>1-800-367-8683</w:t>
            </w:r>
          </w:p>
          <w:p w14:paraId="326AEFDE" w14:textId="77777777" w:rsidR="00D1208B" w:rsidRPr="0031446C" w:rsidRDefault="00D1208B" w:rsidP="00D1208B">
            <w:pPr>
              <w:pStyle w:val="BodyText"/>
              <w:kinsoku w:val="0"/>
              <w:overflowPunct w:val="0"/>
              <w:spacing w:after="0" w:line="220" w:lineRule="exact"/>
              <w:ind w:left="144"/>
              <w:jc w:val="both"/>
              <w:rPr>
                <w:rFonts w:ascii="Malgun Gothic" w:eastAsia="Malgun Gothic" w:hAnsi="Times New Roman" w:cs="Malgun Gothic"/>
                <w:sz w:val="15"/>
                <w:szCs w:val="15"/>
                <w:lang w:val="es-419"/>
              </w:rPr>
            </w:pPr>
            <w:r w:rsidRPr="007B1E06">
              <w:rPr>
                <w:rFonts w:ascii="Malgun Gothic" w:eastAsia="Malgun Gothic" w:hAnsi="Malgun Gothic" w:cs="Malgun Gothic"/>
                <w:sz w:val="15"/>
                <w:szCs w:val="15"/>
                <w:lang w:val="es-US"/>
              </w:rPr>
              <w:t>으로 전화 하십시오.</w:t>
            </w:r>
          </w:p>
          <w:p w14:paraId="4B80E1E7" w14:textId="48293FB4" w:rsidR="00D1208B" w:rsidRPr="0031446C" w:rsidRDefault="00D1208B" w:rsidP="00A377E8">
            <w:pPr>
              <w:pStyle w:val="BodyText"/>
              <w:kinsoku w:val="0"/>
              <w:overflowPunct w:val="0"/>
              <w:spacing w:before="60" w:after="0"/>
              <w:ind w:left="144"/>
              <w:jc w:val="both"/>
              <w:rPr>
                <w:w w:val="90"/>
                <w:sz w:val="15"/>
                <w:szCs w:val="15"/>
                <w:lang w:val="es-419"/>
              </w:rPr>
            </w:pPr>
            <w:r w:rsidRPr="007B1E06">
              <w:rPr>
                <w:rFonts w:cs="Nirmala UI"/>
                <w:sz w:val="15"/>
                <w:szCs w:val="15"/>
                <w:lang w:val="es-US"/>
              </w:rPr>
              <w:t>যদি</w:t>
            </w:r>
            <w:r w:rsidRPr="007B1E06">
              <w:rPr>
                <w:rFonts w:ascii="Nirmala UI" w:hAnsi="Nirmala UI" w:cs="Nirmala UI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cs="Nirmala UI"/>
                <w:sz w:val="15"/>
                <w:szCs w:val="15"/>
                <w:lang w:val="es-US"/>
              </w:rPr>
              <w:t>আপদিএই</w:t>
            </w:r>
            <w:r w:rsidRPr="007B1E06">
              <w:rPr>
                <w:rFonts w:ascii="Nirmala UI" w:hAnsi="Nirmala UI" w:cs="Nirmala UI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cs="Nirmala UI"/>
                <w:sz w:val="15"/>
                <w:szCs w:val="15"/>
                <w:lang w:val="es-US"/>
              </w:rPr>
              <w:t>ফরটি্ম</w:t>
            </w:r>
            <w:r w:rsidRPr="007B1E06">
              <w:rPr>
                <w:rFonts w:ascii="Nirmala UI" w:hAnsi="Nirmala UI" w:cs="Nirmala UI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cs="Nirmala UI"/>
                <w:sz w:val="15"/>
                <w:szCs w:val="15"/>
                <w:lang w:val="es-US"/>
              </w:rPr>
              <w:t>ইংরেজীরেপপরেচািোহরে</w:t>
            </w:r>
            <w:r w:rsidRPr="007B1E06">
              <w:rPr>
                <w:rFonts w:ascii="Nirmala UI" w:hAnsi="Nirmala UI" w:cs="Nirmala UI"/>
                <w:sz w:val="15"/>
                <w:szCs w:val="15"/>
                <w:lang w:val="es-US"/>
              </w:rPr>
              <w:t xml:space="preserve"> </w:t>
            </w:r>
            <w:r w:rsidRPr="007B1E06">
              <w:rPr>
                <w:rFonts w:cs="Nirmala UI"/>
                <w:b/>
                <w:bCs/>
                <w:sz w:val="15"/>
                <w:szCs w:val="15"/>
                <w:lang w:val="es-US"/>
              </w:rPr>
              <w:t>1-800-367-8683</w:t>
            </w:r>
          </w:p>
          <w:p w14:paraId="0CC0DECB" w14:textId="3D5545C6" w:rsidR="00D1208B" w:rsidRDefault="00D1208B" w:rsidP="00A377E8">
            <w:pPr>
              <w:pStyle w:val="BodyText"/>
              <w:kinsoku w:val="0"/>
              <w:overflowPunct w:val="0"/>
              <w:spacing w:after="60"/>
              <w:ind w:left="144"/>
              <w:jc w:val="both"/>
              <w:rPr>
                <w:rFonts w:ascii="Times New Roman" w:hAnsi="Times New Roman" w:cs="Times New Roman"/>
                <w:spacing w:val="13"/>
                <w:sz w:val="20"/>
                <w:szCs w:val="20"/>
              </w:rPr>
            </w:pPr>
            <w:r w:rsidRPr="007B1E06">
              <w:rPr>
                <w:rFonts w:ascii="Nirmala UI" w:hAnsi="Nirmala UI" w:cs="Nirmala UI"/>
                <w:sz w:val="15"/>
                <w:szCs w:val="15"/>
                <w:lang w:val="es-US"/>
              </w:rPr>
              <w:t>িম্বরে পফাি করুি</w:t>
            </w:r>
          </w:p>
        </w:tc>
      </w:tr>
    </w:tbl>
    <w:p w14:paraId="11464719" w14:textId="294FE228" w:rsidR="009C78DB" w:rsidRPr="009C78DB" w:rsidRDefault="009C78DB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8208D8F" wp14:editId="46639182">
                <wp:extent cx="7501890" cy="635"/>
                <wp:effectExtent l="0" t="0" r="0" b="0"/>
                <wp:docPr id="5330" name="Freeform: Shape 5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1890" cy="635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699A4C3" id="Freeform: Shape 53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90.65pt,0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" filled="f" strokeweight="1.25pt">
                <v:stroke dashstyle="dash"/>
                <v:path arrowok="t" o:connecttype="custom" o:connectlocs="0,0;7501255,0" o:connectangles="0,0"/>
                <w10:anchorlock/>
              </v:polyline>
            </w:pict>
          </mc:Fallback>
        </mc:AlternateContent>
      </w:r>
    </w:p>
    <w:p w14:paraId="5022377D" w14:textId="77777777" w:rsidR="009C78DB" w:rsidRPr="0031446C" w:rsidRDefault="009C78DB" w:rsidP="00D1208B">
      <w:pPr>
        <w:kinsoku w:val="0"/>
        <w:overflowPunct w:val="0"/>
        <w:autoSpaceDE w:val="0"/>
        <w:autoSpaceDN w:val="0"/>
        <w:adjustRightInd w:val="0"/>
        <w:spacing w:before="60"/>
        <w:ind w:left="29" w:right="43"/>
        <w:jc w:val="center"/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US"/>
        </w:rPr>
        <w:t xml:space="preserve">SOLICITUD DE REGISTRO COMO VOTANTE </w:t>
      </w:r>
      <w:r>
        <w:rPr>
          <w:lang w:val="es-US"/>
        </w:rPr>
        <w:t>(instrucciones al dorso)</w:t>
      </w:r>
    </w:p>
    <w:p w14:paraId="4BB79319" w14:textId="16438C6F" w:rsidR="009C78DB" w:rsidRPr="0031446C" w:rsidRDefault="00745101" w:rsidP="007B1E06">
      <w:pPr>
        <w:kinsoku w:val="0"/>
        <w:overflowPunct w:val="0"/>
        <w:autoSpaceDE w:val="0"/>
        <w:autoSpaceDN w:val="0"/>
        <w:adjustRightInd w:val="0"/>
        <w:spacing w:before="8" w:after="31"/>
        <w:ind w:right="-342"/>
        <w:rPr>
          <w:sz w:val="13"/>
          <w:szCs w:val="13"/>
          <w:lang w:val="es-419"/>
        </w:rPr>
      </w:pPr>
      <w:r w:rsidRPr="007B1E06">
        <w:rPr>
          <w:sz w:val="13"/>
          <w:szCs w:val="13"/>
          <w:lang w:val="es-U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9"/>
      <w:r w:rsidRPr="007B1E06">
        <w:rPr>
          <w:sz w:val="13"/>
          <w:szCs w:val="13"/>
          <w:lang w:val="es-US"/>
        </w:rPr>
        <w:instrText xml:space="preserve"> FORMCHECKBOX </w:instrText>
      </w:r>
      <w:r w:rsidR="00000000">
        <w:rPr>
          <w:sz w:val="13"/>
          <w:szCs w:val="13"/>
          <w:lang w:val="es-US"/>
        </w:rPr>
      </w:r>
      <w:r w:rsidR="00000000">
        <w:rPr>
          <w:sz w:val="13"/>
          <w:szCs w:val="13"/>
          <w:lang w:val="es-US"/>
        </w:rPr>
        <w:fldChar w:fldCharType="separate"/>
      </w:r>
      <w:r w:rsidRPr="007B1E06">
        <w:rPr>
          <w:sz w:val="13"/>
          <w:szCs w:val="13"/>
          <w:lang w:val="es-US"/>
        </w:rPr>
        <w:fldChar w:fldCharType="end"/>
      </w:r>
      <w:bookmarkEnd w:id="16"/>
      <w:r w:rsidRPr="007B1E06">
        <w:rPr>
          <w:sz w:val="13"/>
          <w:szCs w:val="13"/>
          <w:lang w:val="es-US"/>
        </w:rPr>
        <w:t xml:space="preserve"> Necesito solicitar una boleta para votantes ausentes  </w:t>
      </w:r>
      <w:r w:rsidRPr="007B1E06">
        <w:rPr>
          <w:b/>
          <w:bCs/>
          <w:sz w:val="13"/>
          <w:szCs w:val="13"/>
          <w:lang w:val="es-US"/>
        </w:rPr>
        <w:t xml:space="preserve">Escriba en letra de molde o a máquina con tinta azul o negra   </w:t>
      </w:r>
      <w:r w:rsidRPr="007B1E06">
        <w:rPr>
          <w:sz w:val="13"/>
          <w:szCs w:val="13"/>
          <w:lang w:val="es-US"/>
        </w:rPr>
        <w:fldChar w:fldCharType="begin">
          <w:ffData>
            <w:name w:val="Check70"/>
            <w:enabled/>
            <w:calcOnExit w:val="0"/>
            <w:checkBox>
              <w:size w:val="14"/>
              <w:default w:val="0"/>
            </w:checkBox>
          </w:ffData>
        </w:fldChar>
      </w:r>
      <w:r w:rsidRPr="007B1E06">
        <w:rPr>
          <w:sz w:val="13"/>
          <w:szCs w:val="13"/>
          <w:lang w:val="es-US"/>
        </w:rPr>
        <w:instrText xml:space="preserve"> </w:instrText>
      </w:r>
      <w:bookmarkStart w:id="17" w:name="Check70"/>
      <w:r w:rsidRPr="007B1E06">
        <w:rPr>
          <w:sz w:val="13"/>
          <w:szCs w:val="13"/>
          <w:lang w:val="es-US"/>
        </w:rPr>
        <w:instrText xml:space="preserve">FORMCHECKBOX </w:instrText>
      </w:r>
      <w:r w:rsidR="00000000">
        <w:rPr>
          <w:sz w:val="13"/>
          <w:szCs w:val="13"/>
          <w:lang w:val="es-US"/>
        </w:rPr>
      </w:r>
      <w:r w:rsidR="00000000">
        <w:rPr>
          <w:sz w:val="13"/>
          <w:szCs w:val="13"/>
          <w:lang w:val="es-US"/>
        </w:rPr>
        <w:fldChar w:fldCharType="separate"/>
      </w:r>
      <w:r w:rsidRPr="007B1E06">
        <w:rPr>
          <w:sz w:val="13"/>
          <w:szCs w:val="13"/>
          <w:lang w:val="es-US"/>
        </w:rPr>
        <w:fldChar w:fldCharType="end"/>
      </w:r>
      <w:bookmarkEnd w:id="17"/>
      <w:r w:rsidRPr="007B1E06">
        <w:rPr>
          <w:sz w:val="13"/>
          <w:szCs w:val="13"/>
          <w:lang w:val="es-US"/>
        </w:rPr>
        <w:t xml:space="preserve"> Sí, quisiera trabajar en una mesa electoral el día de las elecciones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00"/>
        <w:gridCol w:w="320"/>
        <w:gridCol w:w="1370"/>
        <w:gridCol w:w="320"/>
        <w:gridCol w:w="1470"/>
        <w:gridCol w:w="320"/>
        <w:gridCol w:w="1520"/>
        <w:gridCol w:w="1320"/>
        <w:gridCol w:w="2284"/>
      </w:tblGrid>
      <w:tr w:rsidR="009C78DB" w:rsidRPr="009C78DB" w14:paraId="19CBDDBC" w14:textId="77777777" w:rsidTr="00D1208B">
        <w:trPr>
          <w:trHeight w:val="34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92F402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val="es-419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C6F9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7"/>
              <w:ind w:right="69"/>
              <w:jc w:val="center"/>
              <w:rPr>
                <w:b/>
                <w:bCs/>
                <w:sz w:val="14"/>
                <w:szCs w:val="14"/>
                <w:lang w:val="es-419"/>
              </w:rPr>
            </w:pPr>
            <w:r>
              <w:rPr>
                <w:b/>
                <w:bCs/>
                <w:sz w:val="14"/>
                <w:szCs w:val="14"/>
                <w:lang w:val="es-US"/>
              </w:rPr>
              <w:t>¿Es usted ciudadano de los EE. UU.?</w:t>
            </w:r>
          </w:p>
          <w:p w14:paraId="1B88F48F" w14:textId="05B8C1B0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223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>
              <w:rPr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sz w:val="14"/>
                <w:szCs w:val="14"/>
                <w:lang w:val="es-US"/>
              </w:rPr>
            </w:r>
            <w:r w:rsidR="00000000">
              <w:rPr>
                <w:sz w:val="14"/>
                <w:szCs w:val="14"/>
                <w:lang w:val="es-US"/>
              </w:rPr>
              <w:fldChar w:fldCharType="separate"/>
            </w:r>
            <w:r>
              <w:rPr>
                <w:sz w:val="14"/>
                <w:szCs w:val="14"/>
                <w:lang w:val="es-US"/>
              </w:rPr>
              <w:fldChar w:fldCharType="end"/>
            </w:r>
            <w:bookmarkEnd w:id="18"/>
            <w:r>
              <w:rPr>
                <w:b/>
                <w:bCs/>
                <w:sz w:val="14"/>
                <w:szCs w:val="14"/>
                <w:lang w:val="es-US"/>
              </w:rPr>
              <w:t xml:space="preserve"> SÍ  </w:t>
            </w:r>
            <w:r>
              <w:rPr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3"/>
            <w:r>
              <w:rPr>
                <w:b/>
                <w:bCs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b/>
                <w:bCs/>
                <w:sz w:val="14"/>
                <w:szCs w:val="14"/>
                <w:lang w:val="es-US"/>
              </w:rPr>
            </w:r>
            <w:r w:rsidR="00000000">
              <w:rPr>
                <w:b/>
                <w:bCs/>
                <w:sz w:val="14"/>
                <w:szCs w:val="14"/>
                <w:lang w:val="es-US"/>
              </w:rPr>
              <w:fldChar w:fldCharType="separate"/>
            </w:r>
            <w:r>
              <w:rPr>
                <w:b/>
                <w:bCs/>
                <w:sz w:val="14"/>
                <w:szCs w:val="14"/>
                <w:lang w:val="es-US"/>
              </w:rPr>
              <w:fldChar w:fldCharType="end"/>
            </w:r>
            <w:bookmarkEnd w:id="19"/>
            <w:r>
              <w:rPr>
                <w:b/>
                <w:bCs/>
                <w:sz w:val="14"/>
                <w:szCs w:val="14"/>
                <w:lang w:val="es-US"/>
              </w:rPr>
              <w:t xml:space="preserve"> NO</w:t>
            </w:r>
          </w:p>
          <w:p w14:paraId="701ACAF8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4" w:right="69"/>
              <w:jc w:val="center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US"/>
              </w:rPr>
              <w:t xml:space="preserve">Si su respuesta es </w:t>
            </w:r>
            <w:r w:rsidRPr="0008390F">
              <w:rPr>
                <w:b/>
                <w:bCs/>
                <w:sz w:val="14"/>
                <w:szCs w:val="14"/>
                <w:lang w:val="es-US"/>
              </w:rPr>
              <w:t>NO</w:t>
            </w:r>
            <w:r>
              <w:rPr>
                <w:sz w:val="14"/>
                <w:szCs w:val="14"/>
                <w:lang w:val="es-US"/>
              </w:rPr>
              <w:t xml:space="preserve">, </w:t>
            </w:r>
            <w:r w:rsidRPr="0008390F">
              <w:rPr>
                <w:sz w:val="14"/>
                <w:szCs w:val="14"/>
                <w:u w:val="single"/>
                <w:lang w:val="es-US"/>
              </w:rPr>
              <w:t>no complete</w:t>
            </w:r>
            <w:r>
              <w:rPr>
                <w:sz w:val="14"/>
                <w:szCs w:val="14"/>
                <w:lang w:val="es-US"/>
              </w:rPr>
              <w:t xml:space="preserve"> este formulario.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E96EB3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val="es-419"/>
              </w:rPr>
            </w:pPr>
          </w:p>
        </w:tc>
        <w:tc>
          <w:tcPr>
            <w:tcW w:w="4630" w:type="dxa"/>
            <w:gridSpan w:val="4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48A45D" w14:textId="54AAF643" w:rsidR="009C78DB" w:rsidRPr="009C78DB" w:rsidRDefault="009C78DB" w:rsidP="009C78DB">
            <w:pPr>
              <w:numPr>
                <w:ilvl w:val="0"/>
                <w:numId w:val="11"/>
              </w:numPr>
              <w:tabs>
                <w:tab w:val="left" w:pos="205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left="216" w:hanging="17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¿Tendrá 18 años el día de las elecciones o antes?    </w:t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9"/>
            <w:r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0"/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 SÍ    </w:t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0"/>
            <w:r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1"/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  NO</w:t>
            </w:r>
          </w:p>
          <w:p w14:paraId="39D66DBC" w14:textId="7D9E0E18" w:rsidR="009C78DB" w:rsidRPr="0031446C" w:rsidRDefault="009C78DB" w:rsidP="00A377E8">
            <w:pPr>
              <w:numPr>
                <w:ilvl w:val="0"/>
                <w:numId w:val="11"/>
              </w:numPr>
              <w:tabs>
                <w:tab w:val="left" w:pos="202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201" w:hanging="158"/>
              <w:contextualSpacing/>
              <w:rPr>
                <w:rFonts w:ascii="Arial Narrow" w:hAnsi="Arial Narrow"/>
                <w:sz w:val="14"/>
                <w:szCs w:val="14"/>
                <w:lang w:val="es-419"/>
              </w:rPr>
            </w:pPr>
            <w:r>
              <w:rPr>
                <w:rFonts w:ascii="Arial Narrow" w:hAnsi="Arial Narrow"/>
                <w:sz w:val="14"/>
                <w:szCs w:val="14"/>
                <w:lang w:val="es-US"/>
              </w:rPr>
              <w:t>¿Tiene al menos 16 años y entiende que debe tener 18 años el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3C9924" w14:textId="77777777" w:rsidR="009C78DB" w:rsidRPr="0008390F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295"/>
              <w:rPr>
                <w:b/>
                <w:bCs/>
                <w:sz w:val="16"/>
                <w:szCs w:val="16"/>
              </w:rPr>
            </w:pPr>
            <w:r w:rsidRPr="0008390F">
              <w:rPr>
                <w:b/>
                <w:bCs/>
                <w:sz w:val="16"/>
                <w:szCs w:val="16"/>
                <w:lang w:val="es-US"/>
              </w:rPr>
              <w:t>For Board Use Only</w:t>
            </w:r>
          </w:p>
        </w:tc>
      </w:tr>
      <w:tr w:rsidR="009C78DB" w:rsidRPr="000746E8" w14:paraId="366B843E" w14:textId="77777777" w:rsidTr="00D1208B">
        <w:trPr>
          <w:trHeight w:val="10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063F4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5EC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02D588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C6B44D" w14:textId="3ADFEB7B" w:rsidR="009C78DB" w:rsidRPr="0031446C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  <w:lang w:val="es-419"/>
              </w:rPr>
            </w:pP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día de las elecciones o antes para votar y que, hasta que tenga 18 años al momento 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FFA50C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  <w:lang w:val="es-419"/>
              </w:rPr>
            </w:pPr>
          </w:p>
        </w:tc>
      </w:tr>
      <w:tr w:rsidR="009C78DB" w:rsidRPr="009C78DB" w14:paraId="1A6E6C0C" w14:textId="77777777" w:rsidTr="00D1208B">
        <w:trPr>
          <w:trHeight w:val="22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BD11E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1</w:t>
            </w: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4494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504C44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46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2</w:t>
            </w: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EB6BFB" w14:textId="5DA779AD" w:rsidR="009C78DB" w:rsidRPr="0031446C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  <w:lang w:val="es-419"/>
              </w:rPr>
            </w:pP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de dichas elecciones, su registro dirá “pendiente” y no podrá </w:t>
            </w:r>
          </w:p>
          <w:p w14:paraId="6C9A43E3" w14:textId="7E3BD700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emitir ningún voto en ninguna elección?       </w:t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 SÍ  </w:t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r>
              <w:rPr>
                <w:rFonts w:ascii="Arial Narrow" w:hAnsi="Arial Narrow"/>
                <w:sz w:val="14"/>
                <w:szCs w:val="14"/>
                <w:lang w:val="es-US"/>
              </w:rPr>
              <w:t xml:space="preserve"> NO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2B552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78DB" w:rsidRPr="000746E8" w14:paraId="6A2DE6F5" w14:textId="77777777" w:rsidTr="00D1208B">
        <w:trPr>
          <w:trHeight w:val="189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AAF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85F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882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4E09" w14:textId="77777777" w:rsidR="009C78DB" w:rsidRPr="0031446C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before="40" w:after="40" w:line="142" w:lineRule="exact"/>
              <w:ind w:left="58" w:right="-43"/>
              <w:rPr>
                <w:rFonts w:ascii="Arial Narrow" w:hAnsi="Arial Narrow"/>
                <w:w w:val="90"/>
                <w:sz w:val="15"/>
                <w:szCs w:val="15"/>
                <w:lang w:val="es-419"/>
              </w:rPr>
            </w:pPr>
            <w:r w:rsidRPr="007B1E06">
              <w:rPr>
                <w:rFonts w:ascii="Arial Narrow" w:hAnsi="Arial Narrow"/>
                <w:sz w:val="15"/>
                <w:szCs w:val="15"/>
                <w:lang w:val="es-US"/>
              </w:rPr>
              <w:t xml:space="preserve">Si respondió </w:t>
            </w:r>
            <w:r w:rsidRPr="007B1E06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NO</w:t>
            </w:r>
            <w:r w:rsidRPr="007B1E06">
              <w:rPr>
                <w:rFonts w:ascii="Arial Narrow" w:hAnsi="Arial Narrow"/>
                <w:sz w:val="15"/>
                <w:szCs w:val="15"/>
                <w:lang w:val="es-US"/>
              </w:rPr>
              <w:t xml:space="preserve"> a las dos preguntas anteriores, no puede registrarse para votar.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F49CBD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es-419"/>
              </w:rPr>
            </w:pPr>
          </w:p>
        </w:tc>
      </w:tr>
      <w:tr w:rsidR="009C78DB" w:rsidRPr="0031446C" w14:paraId="1125AD29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3F3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1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3</w:t>
            </w:r>
          </w:p>
        </w:tc>
        <w:tc>
          <w:tcPr>
            <w:tcW w:w="8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A21B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45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Apellido       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ab/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   Primer nombre      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ab/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 Inicial del segundo nombre 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ab/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ab/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Sufijo</w:t>
            </w:r>
          </w:p>
          <w:p w14:paraId="373FDE46" w14:textId="1CB6C498" w:rsidR="00C62D90" w:rsidRPr="0031446C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45"/>
              <w:rPr>
                <w:rFonts w:ascii="Lucida Sans" w:hAnsi="Lucida Sans" w:cs="Lucida Sans"/>
                <w:sz w:val="13"/>
                <w:szCs w:val="13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sz w:val="16"/>
                <w:szCs w:val="16"/>
                <w:lang w:val="es-US"/>
              </w:rPr>
            </w:r>
            <w:r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sz w:val="16"/>
                <w:szCs w:val="16"/>
                <w:lang w:val="es-US"/>
              </w:rPr>
              <w:fldChar w:fldCharType="end"/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ED63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val="es-419"/>
              </w:rPr>
            </w:pPr>
          </w:p>
        </w:tc>
      </w:tr>
      <w:tr w:rsidR="009C78DB" w:rsidRPr="009C78DB" w14:paraId="19957CCE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A83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4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E0FE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Dirección donde vive (no proporcione un apartado postal)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N.° de apto. 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Ciudad/Pueblo/Aldea   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Código postal    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7B1E06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Condado</w:t>
            </w:r>
          </w:p>
          <w:p w14:paraId="15F2AAF7" w14:textId="42F7573A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sz w:val="16"/>
                <w:szCs w:val="16"/>
                <w:lang w:val="es-US"/>
              </w:rPr>
            </w:r>
            <w:r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sz w:val="16"/>
                <w:szCs w:val="16"/>
                <w:lang w:val="es-US"/>
              </w:rPr>
              <w:fldChar w:fldCharType="end"/>
            </w:r>
          </w:p>
        </w:tc>
      </w:tr>
      <w:tr w:rsidR="009C78DB" w:rsidRPr="009C78DB" w14:paraId="1DC80B5F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1B9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5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4940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Dirección donde recibe la correspondencia (si es diferente de la anterior)   </w:t>
            </w:r>
            <w:r w:rsidR="009220D3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9220D3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P.O. Box, Star Route, etc.    </w:t>
            </w:r>
            <w:r w:rsidR="009220D3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 Oficina de correos   </w:t>
            </w:r>
            <w:r w:rsidR="009220D3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 w:rsidR="008404B9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   Código postal</w:t>
            </w:r>
          </w:p>
          <w:p w14:paraId="6B6BB33D" w14:textId="6686FD6E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sz w:val="16"/>
                <w:szCs w:val="16"/>
                <w:lang w:val="es-US"/>
              </w:rPr>
            </w:r>
            <w:r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noProof/>
                <w:sz w:val="16"/>
                <w:szCs w:val="16"/>
                <w:lang w:val="es-US"/>
              </w:rPr>
              <w:t>     </w:t>
            </w:r>
            <w:r>
              <w:rPr>
                <w:sz w:val="16"/>
                <w:szCs w:val="16"/>
                <w:lang w:val="es-US"/>
              </w:rPr>
              <w:fldChar w:fldCharType="end"/>
            </w:r>
          </w:p>
        </w:tc>
      </w:tr>
      <w:tr w:rsidR="009C78DB" w:rsidRPr="009C78DB" w14:paraId="40E6363D" w14:textId="77777777" w:rsidTr="007B1E06">
        <w:trPr>
          <w:trHeight w:hRule="exact" w:val="443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F7A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2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4938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Fecha de nacimiento</w:t>
            </w:r>
          </w:p>
          <w:p w14:paraId="3BF2A295" w14:textId="36CE4934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2"/>
            <w:r w:rsidRPr="008D4236">
              <w:rPr>
                <w:sz w:val="14"/>
                <w:szCs w:val="14"/>
              </w:rPr>
              <w:t xml:space="preserve"> / </w:t>
            </w:r>
            <w:r w:rsidRPr="008D4236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3"/>
            <w:r w:rsidRPr="008D4236">
              <w:rPr>
                <w:sz w:val="14"/>
                <w:szCs w:val="14"/>
              </w:rPr>
              <w:t xml:space="preserve"> / </w:t>
            </w:r>
            <w:r w:rsidRPr="008D4236">
              <w:rPr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F5D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1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BFDF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7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Sexo (opcional)</w:t>
            </w:r>
          </w:p>
          <w:p w14:paraId="3E0AE610" w14:textId="6D69E54A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7"/>
              <w:rPr>
                <w:rFonts w:ascii="Lucida Sans" w:hAnsi="Lucida Sans" w:cs="Lucida Sans"/>
                <w:sz w:val="13"/>
                <w:szCs w:val="13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CD0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31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8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B40F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Teléfono (opcional)</w:t>
            </w:r>
          </w:p>
          <w:p w14:paraId="0F4F5261" w14:textId="3B1EC5E7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3761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Correo electrónico (opcional)</w:t>
            </w:r>
          </w:p>
          <w:p w14:paraId="63F9A5A1" w14:textId="77777777" w:rsidR="00C62D90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  <w:p w14:paraId="711800DE" w14:textId="625D6C03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rFonts w:ascii="Lucida Sans" w:hAnsi="Lucida Sans" w:cs="Lucida Sans"/>
                <w:sz w:val="13"/>
                <w:szCs w:val="13"/>
              </w:rPr>
            </w:pPr>
          </w:p>
        </w:tc>
      </w:tr>
      <w:tr w:rsidR="009C78DB" w:rsidRPr="000746E8" w14:paraId="2D3EAD1E" w14:textId="77777777" w:rsidTr="00C62D90">
        <w:trPr>
          <w:trHeight w:hRule="exact" w:val="576"/>
        </w:trPr>
        <w:tc>
          <w:tcPr>
            <w:tcW w:w="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AA1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6C78E55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85B9" w14:textId="77777777" w:rsidR="00C62D90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2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Año en que votó por última vez</w:t>
            </w:r>
            <w:r w:rsidR="00C62D90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</w:p>
          <w:p w14:paraId="7503CC51" w14:textId="52F91FD8" w:rsidR="009C78DB" w:rsidRPr="0031446C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2"/>
              <w:rPr>
                <w:rFonts w:ascii="Lucida Sans" w:hAnsi="Lucida Sans" w:cs="Lucida Sans"/>
                <w:sz w:val="13"/>
                <w:szCs w:val="13"/>
                <w:lang w:val="es-419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2FB4" w14:textId="77777777" w:rsidR="00C62D90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1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Su domicilio era (indique número de casa, calle y ciudad)</w:t>
            </w:r>
            <w:r w:rsidR="00C62D90">
              <w:rPr>
                <w:rFonts w:ascii="Lucida Sans" w:hAnsi="Lucida Sans" w:cs="Lucida Sans"/>
                <w:sz w:val="13"/>
                <w:szCs w:val="13"/>
                <w:lang w:val="es-US"/>
              </w:rPr>
              <w:t xml:space="preserve"> </w:t>
            </w:r>
          </w:p>
          <w:p w14:paraId="2DC22DCC" w14:textId="64E1E565" w:rsidR="009C78DB" w:rsidRPr="0031446C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1"/>
              <w:rPr>
                <w:rFonts w:ascii="Lucida Sans" w:hAnsi="Lucida Sans" w:cs="Lucida Sans"/>
                <w:sz w:val="13"/>
                <w:szCs w:val="13"/>
                <w:lang w:val="es-419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B405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  <w:lang w:val="es-419"/>
              </w:rPr>
            </w:pPr>
          </w:p>
          <w:p w14:paraId="44FDCD2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9</w:t>
            </w:r>
          </w:p>
        </w:tc>
        <w:tc>
          <w:tcPr>
            <w:tcW w:w="5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A131" w14:textId="77777777" w:rsidR="00073FB3" w:rsidRPr="00C62D90" w:rsidRDefault="009C78DB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 w:right="63" w:hanging="12"/>
              <w:rPr>
                <w:spacing w:val="-2"/>
                <w:sz w:val="14"/>
                <w:szCs w:val="14"/>
                <w:lang w:val="es-419"/>
              </w:rPr>
            </w:pPr>
            <w:r w:rsidRPr="00C62D90">
              <w:rPr>
                <w:b/>
                <w:bCs/>
                <w:sz w:val="14"/>
                <w:szCs w:val="14"/>
                <w:lang w:val="es-US"/>
              </w:rPr>
              <w:t>Número de identificación</w:t>
            </w:r>
            <w:r w:rsidRPr="00C62D90">
              <w:rPr>
                <w:sz w:val="14"/>
                <w:szCs w:val="14"/>
                <w:lang w:val="es-US"/>
              </w:rPr>
              <w:t xml:space="preserve"> (marque la casilla que corresponda e indique su número) </w:t>
            </w:r>
          </w:p>
          <w:p w14:paraId="57B51B60" w14:textId="20EBEEE3" w:rsidR="009C78DB" w:rsidRPr="00C62D90" w:rsidRDefault="00C62D90" w:rsidP="00C62D90">
            <w:pPr>
              <w:kinsoku w:val="0"/>
              <w:overflowPunct w:val="0"/>
              <w:autoSpaceDE w:val="0"/>
              <w:autoSpaceDN w:val="0"/>
              <w:adjustRightInd w:val="0"/>
              <w:ind w:left="72" w:right="63"/>
              <w:rPr>
                <w:rFonts w:ascii="Arial Narrow" w:hAnsi="Arial Narrow"/>
                <w:sz w:val="14"/>
                <w:szCs w:val="14"/>
                <w:lang w:val="es-419"/>
              </w:rPr>
            </w:pPr>
            <w:r w:rsidRPr="00C62D90">
              <w:rPr>
                <w:rFonts w:ascii="Arial Narrow" w:hAnsi="Arial Narro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2CAF97" wp14:editId="7F60A00D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100965</wp:posOffset>
                      </wp:positionV>
                      <wp:extent cx="1188720" cy="0"/>
                      <wp:effectExtent l="0" t="0" r="0" b="0"/>
                      <wp:wrapNone/>
                      <wp:docPr id="5897" name="Straight Connector 5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2142E" id="Straight Connector 58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7.95pt" to="221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6"/>
            <w:r w:rsidR="00073FB3" w:rsidRPr="00C62D90">
              <w:rPr>
                <w:rFonts w:ascii="Arial Narrow" w:hAnsi="Arial Narrow"/>
                <w:b/>
                <w:bCs/>
                <w:sz w:val="14"/>
                <w:szCs w:val="14"/>
                <w:lang w:val="es-US"/>
              </w:rPr>
              <w:t xml:space="preserve"> </w: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t xml:space="preserve">Número del DMV del estado de Nueva York </w: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7" w:name="Text28"/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FORMTEXT </w:instrTex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 w:rsidR="00073FB3" w:rsidRPr="00C62D90">
              <w:rPr>
                <w:rFonts w:ascii="Arial Narrow" w:hAnsi="Arial Narrow"/>
                <w:noProof/>
                <w:sz w:val="14"/>
                <w:szCs w:val="14"/>
                <w:lang w:val="es-US"/>
              </w:rPr>
              <w:t>     </w: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7"/>
          </w:p>
          <w:p w14:paraId="59E81E85" w14:textId="72209C12" w:rsidR="009C78DB" w:rsidRPr="00C62D90" w:rsidRDefault="00A377E8" w:rsidP="00C62D90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rPr>
                <w:rFonts w:ascii="Arial Narrow" w:hAnsi="Arial Narrow"/>
                <w:sz w:val="14"/>
                <w:szCs w:val="14"/>
                <w:lang w:val="es-419"/>
              </w:rPr>
            </w:pP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1"/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8"/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t xml:space="preserve"> Últimos cuatro dígitos de su número de Seguridad Social </w:t>
            </w: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29"/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4"/>
                <w:szCs w:val="14"/>
                <w:lang w:val="es-US"/>
              </w:rPr>
              <w:t>    </w:t>
            </w:r>
            <w:r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29"/>
          </w:p>
          <w:p w14:paraId="38E7BCB1" w14:textId="68104377" w:rsidR="009C78DB" w:rsidRPr="0031446C" w:rsidRDefault="00C62D90" w:rsidP="00C62D90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rPr>
                <w:rFonts w:ascii="Lucida Sans" w:hAnsi="Lucida Sans" w:cs="Lucida Sans"/>
                <w:sz w:val="16"/>
                <w:szCs w:val="16"/>
                <w:lang w:val="es-419"/>
              </w:rPr>
            </w:pPr>
            <w:r w:rsidRPr="00C62D90">
              <w:rPr>
                <w:rFonts w:ascii="Arial Narrow" w:hAnsi="Arial Narro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C1F96D" wp14:editId="1B312FA2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13970</wp:posOffset>
                      </wp:positionV>
                      <wp:extent cx="731520" cy="0"/>
                      <wp:effectExtent l="0" t="0" r="0" b="0"/>
                      <wp:wrapNone/>
                      <wp:docPr id="5898" name="Straight Connector 5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A76700" id="Straight Connector 589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5pt,1.1pt" to="21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</w:r>
            <w:r w:rsidR="00000000">
              <w:rPr>
                <w:rFonts w:ascii="Arial Narrow" w:hAnsi="Arial Narrow"/>
                <w:sz w:val="14"/>
                <w:szCs w:val="14"/>
                <w:lang w:val="es-US"/>
              </w:rPr>
              <w:fldChar w:fldCharType="separate"/>
            </w:r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fldChar w:fldCharType="end"/>
            </w:r>
            <w:bookmarkEnd w:id="30"/>
            <w:r w:rsidR="00073FB3" w:rsidRPr="00C62D90">
              <w:rPr>
                <w:rFonts w:ascii="Arial Narrow" w:hAnsi="Arial Narrow"/>
                <w:sz w:val="14"/>
                <w:szCs w:val="14"/>
                <w:lang w:val="es-US"/>
              </w:rPr>
              <w:t xml:space="preserve"> No tengo un número del DMV del estado de Nueva York ni de Seguridad Social</w:t>
            </w:r>
          </w:p>
        </w:tc>
      </w:tr>
      <w:tr w:rsidR="009C78DB" w:rsidRPr="0031446C" w14:paraId="6190D9C4" w14:textId="77777777" w:rsidTr="00C62D90">
        <w:trPr>
          <w:trHeight w:hRule="exact" w:val="403"/>
        </w:trPr>
        <w:tc>
          <w:tcPr>
            <w:tcW w:w="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1111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sz w:val="16"/>
                <w:szCs w:val="16"/>
                <w:lang w:val="es-419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FA26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En el condado/estado</w:t>
            </w:r>
          </w:p>
          <w:p w14:paraId="5D8FA9B7" w14:textId="13F36CB5" w:rsidR="00C62D90" w:rsidRPr="009C78DB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BCCA" w14:textId="77777777" w:rsid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64"/>
              <w:rPr>
                <w:rFonts w:ascii="Lucida Sans" w:hAnsi="Lucida Sans" w:cs="Lucida Sans"/>
                <w:sz w:val="13"/>
                <w:szCs w:val="13"/>
                <w:lang w:val="es-US"/>
              </w:rPr>
            </w:pPr>
            <w:r>
              <w:rPr>
                <w:rFonts w:ascii="Lucida Sans" w:hAnsi="Lucida Sans" w:cs="Lucida Sans"/>
                <w:sz w:val="13"/>
                <w:szCs w:val="13"/>
                <w:lang w:val="es-US"/>
              </w:rPr>
              <w:t>Con el nombre (si es diferente de su nombre actual)</w:t>
            </w:r>
          </w:p>
          <w:p w14:paraId="6B6ECAF0" w14:textId="47F487B2" w:rsidR="00C62D90" w:rsidRPr="0031446C" w:rsidRDefault="00C62D90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64"/>
              <w:rPr>
                <w:rFonts w:ascii="Lucida Sans" w:hAnsi="Lucida Sans" w:cs="Lucida Sans"/>
                <w:sz w:val="13"/>
                <w:szCs w:val="13"/>
                <w:lang w:val="es-419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</w:p>
        </w:tc>
        <w:tc>
          <w:tcPr>
            <w:tcW w:w="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43E3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  <w:lang w:val="es-419"/>
              </w:rPr>
            </w:pPr>
          </w:p>
        </w:tc>
        <w:tc>
          <w:tcPr>
            <w:tcW w:w="512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281F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  <w:lang w:val="es-419"/>
              </w:rPr>
            </w:pPr>
          </w:p>
        </w:tc>
      </w:tr>
      <w:tr w:rsidR="009C78DB" w:rsidRPr="009C78DB" w14:paraId="763D2E5B" w14:textId="77777777" w:rsidTr="007B1E06">
        <w:trPr>
          <w:trHeight w:val="2734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305D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  <w:lang w:val="es-419"/>
              </w:rPr>
            </w:pPr>
          </w:p>
          <w:p w14:paraId="34EF127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11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246F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146"/>
              <w:rPr>
                <w:rFonts w:ascii="Arial Bold" w:hAnsi="Arial Bold"/>
                <w:b/>
                <w:bCs/>
                <w:sz w:val="16"/>
                <w:szCs w:val="16"/>
                <w:lang w:val="es-419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  <w:lang w:val="es-US"/>
              </w:rPr>
              <w:t>Partido político</w:t>
            </w:r>
          </w:p>
          <w:p w14:paraId="57B996AE" w14:textId="143FF155" w:rsidR="009C78DB" w:rsidRPr="0031446C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95"/>
              <w:ind w:left="151"/>
              <w:rPr>
                <w:rFonts w:ascii="Century Gothic" w:hAnsi="Century Gothic" w:cs="Century Gothic"/>
                <w:b/>
                <w:bCs/>
                <w:color w:val="FFFFFF"/>
                <w:spacing w:val="75"/>
                <w:w w:val="150"/>
                <w:sz w:val="16"/>
                <w:szCs w:val="16"/>
                <w:lang w:val="es-419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9FDEAE" wp14:editId="7FF6C7A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3124200" cy="196850"/>
                      <wp:effectExtent l="0" t="0" r="19050" b="12700"/>
                      <wp:wrapNone/>
                      <wp:docPr id="5896" name="Text Box 5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4C0ED" w14:textId="69ACE442" w:rsidR="005D1ECD" w:rsidRPr="0031446C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  <w:lang w:val="es-US"/>
                                    </w:rPr>
                                    <w:t xml:space="preserve">Deseo afiliarme a un partido político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FDEAE" id="Text Box 5896" o:spid="_x0000_s1027" type="#_x0000_t202" style="position:absolute;left:0;text-align:left;margin-left:7.2pt;margin-top:.2pt;width:246pt;height:1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" fillcolor="windowText" strokeweight=".5pt">
                      <v:textbox>
                        <w:txbxContent>
                          <w:p w14:paraId="0F44C0ED" w14:textId="69ACE442" w:rsidR="005D1ECD" w:rsidRPr="0031446C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s-US"/>
                              </w:rPr>
                              <w:t xml:space="preserve">Deseo afiliarme a un partido político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shd w:val="clear" w:color="auto" w:fill="000000"/>
                <w:lang w:val="es-US"/>
              </w:rPr>
              <w:t xml:space="preserve"> </w:t>
            </w:r>
          </w:p>
          <w:p w14:paraId="7EE8F7F6" w14:textId="77777777" w:rsidR="00073FB3" w:rsidRPr="0031446C" w:rsidRDefault="00073FB3" w:rsidP="005D1EC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374" w:right="3082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4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1"/>
            <w:r>
              <w:rPr>
                <w:sz w:val="16"/>
                <w:szCs w:val="16"/>
                <w:lang w:val="es-US"/>
              </w:rPr>
              <w:t xml:space="preserve"> Partido Demócrata </w:t>
            </w:r>
          </w:p>
          <w:p w14:paraId="6CBDB924" w14:textId="77777777" w:rsidR="00073FB3" w:rsidRPr="0031446C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2"/>
            <w:r>
              <w:rPr>
                <w:sz w:val="16"/>
                <w:szCs w:val="16"/>
                <w:lang w:val="es-US"/>
              </w:rPr>
              <w:t xml:space="preserve"> Partido Republicano </w:t>
            </w:r>
          </w:p>
          <w:p w14:paraId="4011F99D" w14:textId="77777777" w:rsidR="00073FB3" w:rsidRPr="0031446C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3"/>
            <w:r>
              <w:rPr>
                <w:sz w:val="16"/>
                <w:szCs w:val="16"/>
                <w:lang w:val="es-US"/>
              </w:rPr>
              <w:t xml:space="preserve"> Partido Conservador</w:t>
            </w:r>
          </w:p>
          <w:p w14:paraId="05D681AF" w14:textId="44A7A492" w:rsidR="009C78DB" w:rsidRPr="0031446C" w:rsidRDefault="00073FB3" w:rsidP="007B1E06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1921" w:firstLine="2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7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4"/>
            <w:r>
              <w:rPr>
                <w:sz w:val="16"/>
                <w:szCs w:val="16"/>
                <w:lang w:val="es-US"/>
              </w:rPr>
              <w:t xml:space="preserve"> Partido de Familias Trabajadoras</w:t>
            </w:r>
          </w:p>
          <w:p w14:paraId="7757ECED" w14:textId="1B769ACB" w:rsidR="005D1ECD" w:rsidRPr="00D34F0A" w:rsidRDefault="005D1ECD" w:rsidP="00C62D90">
            <w:pPr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74"/>
              <w:rPr>
                <w:w w:val="150"/>
                <w:sz w:val="16"/>
                <w:szCs w:val="16"/>
                <w:lang w:val="es-419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1D1DA9" wp14:editId="2577F7B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151765</wp:posOffset>
                      </wp:positionV>
                      <wp:extent cx="2546350" cy="0"/>
                      <wp:effectExtent l="0" t="0" r="0" b="0"/>
                      <wp:wrapNone/>
                      <wp:docPr id="5899" name="Straight Connector 5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26E3F" id="Straight Connector 589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1.95pt" to="248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VG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8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5"/>
            <w:r>
              <w:rPr>
                <w:sz w:val="16"/>
                <w:szCs w:val="16"/>
                <w:lang w:val="es-US"/>
              </w:rPr>
              <w:t xml:space="preserve"> Otro 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separate"/>
            </w:r>
            <w:r w:rsidRPr="00C62D90">
              <w:rPr>
                <w:rFonts w:ascii="Arial Narrow" w:hAnsi="Arial Narrow"/>
                <w:noProof/>
                <w:sz w:val="16"/>
                <w:szCs w:val="16"/>
                <w:lang w:val="es-US"/>
              </w:rPr>
              <w:t>     </w:t>
            </w:r>
            <w:r w:rsidRPr="00C62D90">
              <w:rPr>
                <w:rFonts w:ascii="Arial Narrow" w:hAnsi="Arial Narrow"/>
                <w:sz w:val="16"/>
                <w:szCs w:val="16"/>
                <w:lang w:val="es-US"/>
              </w:rPr>
              <w:fldChar w:fldCharType="end"/>
            </w:r>
            <w:bookmarkEnd w:id="36"/>
            <w:r>
              <w:rPr>
                <w:sz w:val="16"/>
                <w:szCs w:val="16"/>
                <w:lang w:val="es-US"/>
              </w:rPr>
              <w:t xml:space="preserve"> </w:t>
            </w:r>
          </w:p>
          <w:p w14:paraId="1139BC57" w14:textId="53B4D043" w:rsidR="009C78DB" w:rsidRPr="00D34F0A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0"/>
              <w:rPr>
                <w:w w:val="150"/>
                <w:sz w:val="16"/>
                <w:szCs w:val="16"/>
                <w:lang w:val="es-419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57EA6B" wp14:editId="3F48146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3810</wp:posOffset>
                      </wp:positionV>
                      <wp:extent cx="3124200" cy="196850"/>
                      <wp:effectExtent l="0" t="0" r="19050" b="12700"/>
                      <wp:wrapNone/>
                      <wp:docPr id="5895" name="Text Box 5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3D806" w14:textId="5FD3FEEC" w:rsidR="005D1ECD" w:rsidRPr="0031446C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  <w:lang w:val="es-US"/>
                                    </w:rPr>
                                    <w:t>No quiero afiliarme a ningún partido político y deseo ser un votante independiente.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EA6B" id="Text Box 5895" o:spid="_x0000_s1028" type="#_x0000_t202" style="position:absolute;left:0;text-align:left;margin-left:7.4pt;margin-top:.3pt;width:246pt;height:1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" fillcolor="black [3213]" strokeweight=".5pt">
                      <v:textbox>
                        <w:txbxContent>
                          <w:p w14:paraId="0E23D806" w14:textId="5FD3FEEC" w:rsidR="005D1ECD" w:rsidRPr="0031446C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s-US"/>
                              </w:rPr>
                              <w:t>No quiero afiliarme a ningún partido político y deseo ser un votante independiente.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  <w:lang w:val="es-US"/>
              </w:rPr>
              <w:t xml:space="preserve">       </w:t>
            </w:r>
            <w:r>
              <w:rPr>
                <w:sz w:val="16"/>
                <w:szCs w:val="16"/>
                <w:u w:val="single"/>
                <w:lang w:val="es-US"/>
              </w:rPr>
              <w:t xml:space="preserve">        </w:t>
            </w:r>
          </w:p>
          <w:p w14:paraId="32BD1817" w14:textId="5595645E" w:rsidR="009C78DB" w:rsidRPr="009C78DB" w:rsidRDefault="00073FB3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74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9"/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-US"/>
              </w:rPr>
            </w:r>
            <w:r w:rsidR="00000000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bookmarkEnd w:id="37"/>
            <w:r>
              <w:rPr>
                <w:sz w:val="16"/>
                <w:szCs w:val="16"/>
                <w:lang w:val="es-US"/>
              </w:rPr>
              <w:t xml:space="preserve"> Ningún partido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00E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8"/>
                <w:szCs w:val="18"/>
              </w:rPr>
            </w:pPr>
          </w:p>
          <w:p w14:paraId="33F94987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es-US"/>
              </w:rPr>
              <w:t>12</w:t>
            </w:r>
          </w:p>
        </w:tc>
        <w:tc>
          <w:tcPr>
            <w:tcW w:w="5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8EF0" w14:textId="77777777" w:rsidR="009C78DB" w:rsidRPr="0031446C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78"/>
              <w:rPr>
                <w:b/>
                <w:bCs/>
                <w:sz w:val="14"/>
                <w:szCs w:val="14"/>
                <w:lang w:val="es-419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Declaración jurada: Juro o declaro que</w:t>
            </w:r>
          </w:p>
          <w:p w14:paraId="2E2697A8" w14:textId="77777777" w:rsidR="009C78DB" w:rsidRPr="0031446C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292" w:hanging="163"/>
              <w:rPr>
                <w:sz w:val="14"/>
                <w:szCs w:val="14"/>
                <w:lang w:val="es-419"/>
              </w:rPr>
            </w:pPr>
            <w:r w:rsidRPr="007B1E06">
              <w:rPr>
                <w:sz w:val="14"/>
                <w:szCs w:val="14"/>
                <w:lang w:val="es-US"/>
              </w:rPr>
              <w:t>Soy ciudadano de los Estados Unidos.</w:t>
            </w:r>
          </w:p>
          <w:p w14:paraId="7DC70F68" w14:textId="4DB22D86" w:rsidR="009C78DB" w:rsidRPr="0031446C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6" w:line="152" w:lineRule="exact"/>
              <w:ind w:left="305" w:hanging="163"/>
              <w:rPr>
                <w:sz w:val="14"/>
                <w:szCs w:val="14"/>
                <w:lang w:val="es-419"/>
              </w:rPr>
            </w:pPr>
            <w:r w:rsidRPr="007B1E06">
              <w:rPr>
                <w:sz w:val="14"/>
                <w:szCs w:val="14"/>
                <w:lang w:val="es-US"/>
              </w:rPr>
              <w:t>Habré residido en el condado, en la ciudad o en la aldea durante, al menos, 30 días antes de las elecciones.</w:t>
            </w:r>
          </w:p>
          <w:p w14:paraId="58A70A55" w14:textId="77777777" w:rsidR="009C78DB" w:rsidRPr="0031446C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4"/>
                <w:szCs w:val="14"/>
                <w:lang w:val="es-419"/>
              </w:rPr>
            </w:pPr>
            <w:r w:rsidRPr="007B1E06">
              <w:rPr>
                <w:sz w:val="14"/>
                <w:szCs w:val="14"/>
                <w:lang w:val="es-US"/>
              </w:rPr>
              <w:t>Cumpliré con todos los requisitos para registrarme para votar en el estado de Nueva York.</w:t>
            </w:r>
          </w:p>
          <w:p w14:paraId="1B443AF8" w14:textId="77777777" w:rsidR="009C78DB" w:rsidRPr="0031446C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4"/>
                <w:szCs w:val="14"/>
                <w:lang w:val="es-419"/>
              </w:rPr>
            </w:pPr>
            <w:r w:rsidRPr="007B1E06">
              <w:rPr>
                <w:sz w:val="14"/>
                <w:szCs w:val="14"/>
                <w:lang w:val="es-US"/>
              </w:rPr>
              <w:t>La firma o la marca que aparece abajo es de mi puño y letra.</w:t>
            </w:r>
          </w:p>
          <w:p w14:paraId="2396F8A3" w14:textId="77777777" w:rsidR="009C78DB" w:rsidRPr="0031446C" w:rsidRDefault="009C78DB" w:rsidP="004B6E5C">
            <w:pPr>
              <w:numPr>
                <w:ilvl w:val="0"/>
                <w:numId w:val="10"/>
              </w:numPr>
              <w:tabs>
                <w:tab w:val="left" w:pos="298"/>
              </w:tabs>
              <w:kinsoku w:val="0"/>
              <w:overflowPunct w:val="0"/>
              <w:autoSpaceDE w:val="0"/>
              <w:autoSpaceDN w:val="0"/>
              <w:adjustRightInd w:val="0"/>
              <w:spacing w:after="120" w:line="204" w:lineRule="auto"/>
              <w:ind w:left="303" w:right="144" w:hanging="173"/>
              <w:rPr>
                <w:sz w:val="14"/>
                <w:szCs w:val="14"/>
                <w:lang w:val="es-419"/>
              </w:rPr>
            </w:pPr>
            <w:r w:rsidRPr="007B1E06">
              <w:rPr>
                <w:sz w:val="14"/>
                <w:szCs w:val="14"/>
                <w:lang w:val="es-US"/>
              </w:rPr>
              <w:t>La información anterior es verdadera. Entiendo que, de no serlo, me pueden condenar y multar con hasta $5,000 o encarcelar por hasta cuatro años.</w:t>
            </w:r>
          </w:p>
          <w:tbl>
            <w:tblPr>
              <w:tblStyle w:val="TableGrid"/>
              <w:tblW w:w="0" w:type="auto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339"/>
            </w:tblGrid>
            <w:tr w:rsidR="004B6E5C" w14:paraId="39241E64" w14:textId="77777777" w:rsidTr="004B6E5C">
              <w:tc>
                <w:tcPr>
                  <w:tcW w:w="2547" w:type="dxa"/>
                  <w:tcBorders>
                    <w:bottom w:val="single" w:sz="2" w:space="0" w:color="auto"/>
                  </w:tcBorders>
                </w:tcPr>
                <w:p w14:paraId="100CE2A3" w14:textId="77777777" w:rsidR="004B6E5C" w:rsidRPr="0031446C" w:rsidRDefault="004B6E5C" w:rsidP="004B6E5C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right="140"/>
                    <w:rPr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2" w:space="0" w:color="auto"/>
                  </w:tcBorders>
                </w:tcPr>
                <w:p w14:paraId="595F53F1" w14:textId="74B7FE08" w:rsidR="004B6E5C" w:rsidRPr="00C62D90" w:rsidRDefault="004B6E5C" w:rsidP="007B1E0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right="234"/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s-US"/>
                    </w:rPr>
                    <w:t xml:space="preserve"> 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40"/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separate"/>
                  </w:r>
                  <w:r w:rsidRPr="00C62D90">
                    <w:rPr>
                      <w:rFonts w:ascii="Arial Narrow" w:hAnsi="Arial Narrow"/>
                      <w:noProof/>
                      <w:sz w:val="16"/>
                      <w:szCs w:val="16"/>
                      <w:lang w:val="es-US"/>
                    </w:rPr>
                    <w:t>     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end"/>
                  </w:r>
                  <w:bookmarkEnd w:id="38"/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t xml:space="preserve"> / 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41"/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separate"/>
                  </w:r>
                  <w:r w:rsidRPr="00C62D90">
                    <w:rPr>
                      <w:rFonts w:ascii="Arial Narrow" w:hAnsi="Arial Narrow"/>
                      <w:noProof/>
                      <w:sz w:val="16"/>
                      <w:szCs w:val="16"/>
                      <w:lang w:val="es-US"/>
                    </w:rPr>
                    <w:t>     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end"/>
                  </w:r>
                  <w:bookmarkEnd w:id="39"/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t xml:space="preserve"> / 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2"/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instrText xml:space="preserve"> FORMTEXT </w:instrTex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separate"/>
                  </w:r>
                  <w:r w:rsidRPr="00C62D90">
                    <w:rPr>
                      <w:rFonts w:ascii="Arial Narrow" w:hAnsi="Arial Narrow"/>
                      <w:noProof/>
                      <w:sz w:val="16"/>
                      <w:szCs w:val="16"/>
                      <w:lang w:val="es-US"/>
                    </w:rPr>
                    <w:t>     </w:t>
                  </w:r>
                  <w:r w:rsidRPr="00C62D90">
                    <w:rPr>
                      <w:rFonts w:ascii="Arial Narrow" w:hAnsi="Arial Narrow"/>
                      <w:sz w:val="16"/>
                      <w:szCs w:val="16"/>
                      <w:lang w:val="es-US"/>
                    </w:rPr>
                    <w:fldChar w:fldCharType="end"/>
                  </w:r>
                  <w:bookmarkEnd w:id="40"/>
                </w:p>
              </w:tc>
            </w:tr>
            <w:tr w:rsidR="004B6E5C" w14:paraId="66EBCFDA" w14:textId="77777777" w:rsidTr="004B6E5C">
              <w:tc>
                <w:tcPr>
                  <w:tcW w:w="2547" w:type="dxa"/>
                  <w:tcBorders>
                    <w:top w:val="single" w:sz="2" w:space="0" w:color="auto"/>
                  </w:tcBorders>
                </w:tcPr>
                <w:p w14:paraId="1920452F" w14:textId="6794070E" w:rsidR="004B6E5C" w:rsidRPr="0031446C" w:rsidRDefault="004B6E5C" w:rsidP="004B6E5C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40"/>
                    <w:rPr>
                      <w:sz w:val="16"/>
                      <w:szCs w:val="16"/>
                      <w:lang w:val="es-419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t xml:space="preserve">Firma o marca con tinta         </w:t>
                  </w:r>
                </w:p>
              </w:tc>
              <w:tc>
                <w:tcPr>
                  <w:tcW w:w="2339" w:type="dxa"/>
                  <w:tcBorders>
                    <w:top w:val="single" w:sz="2" w:space="0" w:color="auto"/>
                  </w:tcBorders>
                </w:tcPr>
                <w:p w14:paraId="060AC9C9" w14:textId="6B8E6742" w:rsidR="004B6E5C" w:rsidRDefault="004B6E5C" w:rsidP="004B6E5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right="729"/>
                    <w:jc w:val="right"/>
                    <w:rPr>
                      <w:w w:val="65"/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  <w:lang w:val="es-US"/>
                    </w:rPr>
                    <w:t>Fecha</w:t>
                  </w:r>
                </w:p>
              </w:tc>
            </w:tr>
          </w:tbl>
          <w:p w14:paraId="6D6B7D46" w14:textId="35425475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left="126"/>
              <w:rPr>
                <w:rFonts w:ascii="Lucida Sans" w:hAnsi="Lucida Sans" w:cs="Lucida Sans"/>
                <w:spacing w:val="140"/>
                <w:sz w:val="2"/>
                <w:szCs w:val="2"/>
              </w:rPr>
            </w:pPr>
          </w:p>
          <w:p w14:paraId="4FB1E223" w14:textId="43A33779" w:rsidR="009C78DB" w:rsidRPr="009C78DB" w:rsidRDefault="009C78DB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36"/>
              <w:jc w:val="center"/>
              <w:rPr>
                <w:sz w:val="14"/>
                <w:szCs w:val="14"/>
              </w:rPr>
            </w:pPr>
          </w:p>
        </w:tc>
      </w:tr>
    </w:tbl>
    <w:p w14:paraId="24284A81" w14:textId="23BE58F1" w:rsidR="009C78DB" w:rsidRPr="009C78DB" w:rsidRDefault="009C78DB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DD92F39" wp14:editId="788D783E">
                <wp:extent cx="7828915" cy="45719"/>
                <wp:effectExtent l="0" t="0" r="0" b="0"/>
                <wp:docPr id="5325" name="Freeform: Shape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8915" cy="45719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6DA54" id="Freeform: Shape 5325" o:spid="_x0000_s1026" style="width:616.4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" path="m,l11813,e" filled="f" strokeweight="1.25pt">
                <v:stroke dashstyle="3 1"/>
                <v:path arrowok="t" o:connecttype="custom" o:connectlocs="0,0;7828252,0" o:connectangles="0,0"/>
                <w10:anchorlock/>
              </v:shape>
            </w:pict>
          </mc:Fallback>
        </mc:AlternateContent>
      </w:r>
    </w:p>
    <w:p w14:paraId="38BEEAA4" w14:textId="6981ABD2" w:rsidR="009C78DB" w:rsidRPr="0031446C" w:rsidRDefault="009C78DB" w:rsidP="007B1E06">
      <w:pPr>
        <w:kinsoku w:val="0"/>
        <w:overflowPunct w:val="0"/>
        <w:autoSpaceDE w:val="0"/>
        <w:autoSpaceDN w:val="0"/>
        <w:adjustRightInd w:val="0"/>
        <w:spacing w:after="40"/>
        <w:ind w:left="29" w:right="29"/>
        <w:jc w:val="center"/>
        <w:rPr>
          <w:rFonts w:ascii="Century Gothic" w:hAnsi="Century Gothic" w:cs="Century Gothic"/>
          <w:b/>
          <w:bCs/>
          <w:lang w:val="es-419"/>
        </w:rPr>
      </w:pPr>
      <w:r>
        <w:rPr>
          <w:rFonts w:ascii="Century Gothic" w:hAnsi="Century Gothic" w:cs="Century Gothic"/>
          <w:b/>
          <w:bCs/>
          <w:lang w:val="es-US"/>
        </w:rPr>
        <w:t>(Opcional) Inscríbase para donar sus órganos y tejidos</w:t>
      </w:r>
    </w:p>
    <w:tbl>
      <w:tblPr>
        <w:tblStyle w:val="TableGrid"/>
        <w:tblW w:w="0" w:type="auto"/>
        <w:tblInd w:w="29" w:type="dxa"/>
        <w:tblLook w:val="04A0" w:firstRow="1" w:lastRow="0" w:firstColumn="1" w:lastColumn="0" w:noHBand="0" w:noVBand="1"/>
      </w:tblPr>
      <w:tblGrid>
        <w:gridCol w:w="2753"/>
        <w:gridCol w:w="84"/>
        <w:gridCol w:w="1899"/>
        <w:gridCol w:w="788"/>
        <w:gridCol w:w="382"/>
        <w:gridCol w:w="3510"/>
        <w:gridCol w:w="1635"/>
      </w:tblGrid>
      <w:tr w:rsidR="004B6E5C" w:rsidRPr="000746E8" w14:paraId="7A3D0D7E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2208F049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Apellido</w:t>
            </w:r>
          </w:p>
          <w:p w14:paraId="6FC91D7A" w14:textId="198BC065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/>
                <w:sz w:val="16"/>
                <w:szCs w:val="16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5527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C8D42A6" w14:textId="2EA99698" w:rsidR="004B6E5C" w:rsidRPr="0031446C" w:rsidRDefault="004B6E5C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/>
              <w:rPr>
                <w:b/>
                <w:bCs/>
                <w:sz w:val="16"/>
                <w:szCs w:val="16"/>
                <w:lang w:val="es-419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E921F4" wp14:editId="7F3BF8EA">
                      <wp:simplePos x="0" y="0"/>
                      <wp:positionH relativeFrom="margin">
                        <wp:posOffset>2678430</wp:posOffset>
                      </wp:positionH>
                      <wp:positionV relativeFrom="paragraph">
                        <wp:posOffset>-196850</wp:posOffset>
                      </wp:positionV>
                      <wp:extent cx="762000" cy="715010"/>
                      <wp:effectExtent l="0" t="0" r="0" b="8890"/>
                      <wp:wrapNone/>
                      <wp:docPr id="5421" name="Text Box 5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B27A0" w14:textId="0823463C" w:rsidR="004B6E5C" w:rsidRDefault="004B6E5C" w:rsidP="00E102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A32D4" wp14:editId="558CD059">
                                        <wp:extent cx="575945" cy="664210"/>
                                        <wp:effectExtent l="0" t="0" r="0" b="2540"/>
                                        <wp:docPr id="5901" name="Picture 59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5945" cy="664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21F4" id="Text Box 5421" o:spid="_x0000_s1029" type="#_x0000_t202" style="position:absolute;left:0;text-align:left;margin-left:210.9pt;margin-top:-15.5pt;width:60pt;height:56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91LgIAAFo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" fillcolor="white [3201]" stroked="f" strokeweight=".5pt">
                      <v:textbox>
                        <w:txbxContent>
                          <w:p w14:paraId="07FB27A0" w14:textId="0823463C" w:rsidR="004B6E5C" w:rsidRDefault="004B6E5C" w:rsidP="00E102E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s-US"/>
                              </w:rPr>
                              <w:drawing>
                                <wp:inline distT="0" distB="0" distL="0" distR="0" wp14:anchorId="4C4A32D4" wp14:editId="558CD059">
                                  <wp:extent cx="575945" cy="664210"/>
                                  <wp:effectExtent l="0" t="0" r="0" b="2540"/>
                                  <wp:docPr id="5901" name="Picture 5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4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  <w:lang w:val="es-US"/>
              </w:rPr>
              <w:t>Con su firma abajo, usted certifica que:</w:t>
            </w:r>
          </w:p>
          <w:p w14:paraId="7242A6F4" w14:textId="77777777" w:rsidR="004B6E5C" w:rsidRPr="007B1E06" w:rsidRDefault="004B6E5C" w:rsidP="004B6E5C">
            <w:pPr>
              <w:numPr>
                <w:ilvl w:val="0"/>
                <w:numId w:val="9"/>
              </w:numPr>
              <w:tabs>
                <w:tab w:val="left" w:pos="5365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hanging="199"/>
              <w:rPr>
                <w:sz w:val="13"/>
                <w:szCs w:val="13"/>
              </w:rPr>
            </w:pPr>
            <w:r w:rsidRPr="007B1E06">
              <w:rPr>
                <w:sz w:val="13"/>
                <w:szCs w:val="13"/>
                <w:lang w:val="es-US"/>
              </w:rPr>
              <w:t>tiene 16 años o más;</w:t>
            </w:r>
          </w:p>
          <w:p w14:paraId="020BD7E1" w14:textId="77777777" w:rsidR="004B6E5C" w:rsidRPr="0031446C" w:rsidRDefault="004B6E5C" w:rsidP="004B6E5C">
            <w:pPr>
              <w:numPr>
                <w:ilvl w:val="0"/>
                <w:numId w:val="9"/>
              </w:numPr>
              <w:tabs>
                <w:tab w:val="left" w:pos="5378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1080" w:hanging="199"/>
              <w:rPr>
                <w:sz w:val="13"/>
                <w:szCs w:val="13"/>
                <w:lang w:val="es-419"/>
              </w:rPr>
            </w:pPr>
            <w:r w:rsidRPr="007B1E06">
              <w:rPr>
                <w:sz w:val="13"/>
                <w:szCs w:val="13"/>
                <w:lang w:val="es-US"/>
              </w:rPr>
              <w:t>otorga su consentimiento para donar todos sus órganos y tejidos para trasplantes, investigación o ambos;</w:t>
            </w:r>
          </w:p>
          <w:p w14:paraId="1B658252" w14:textId="7115E098" w:rsidR="004B6E5C" w:rsidRPr="0031446C" w:rsidRDefault="004B6E5C" w:rsidP="004B6E5C">
            <w:pPr>
              <w:numPr>
                <w:ilvl w:val="0"/>
                <w:numId w:val="9"/>
              </w:numPr>
              <w:tabs>
                <w:tab w:val="left" w:pos="5380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810" w:hanging="199"/>
              <w:rPr>
                <w:sz w:val="13"/>
                <w:szCs w:val="13"/>
                <w:lang w:val="es-419"/>
              </w:rPr>
            </w:pPr>
            <w:r w:rsidRPr="007B1E06">
              <w:rPr>
                <w:sz w:val="13"/>
                <w:szCs w:val="13"/>
                <w:lang w:val="es-US"/>
              </w:rPr>
              <w:t>autoriza a la Junta Electoral a dar su nombre e información de identificación al Registro Donate Life del estado de Nueva York para que lo inscriban;</w:t>
            </w:r>
          </w:p>
          <w:p w14:paraId="117CC277" w14:textId="218B478F" w:rsidR="004B6E5C" w:rsidRPr="0031446C" w:rsidRDefault="004B6E5C" w:rsidP="004B6E5C">
            <w:pPr>
              <w:numPr>
                <w:ilvl w:val="0"/>
                <w:numId w:val="9"/>
              </w:numPr>
              <w:tabs>
                <w:tab w:val="left" w:pos="5369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60" w:right="187" w:hanging="202"/>
              <w:jc w:val="both"/>
              <w:rPr>
                <w:rFonts w:ascii="Century Gothic" w:hAnsi="Century Gothic" w:cs="Century Gothic"/>
                <w:b/>
                <w:bCs/>
                <w:sz w:val="24"/>
                <w:szCs w:val="24"/>
                <w:lang w:val="es-419"/>
              </w:rPr>
            </w:pPr>
            <w:r w:rsidRPr="007B1E06">
              <w:rPr>
                <w:sz w:val="13"/>
                <w:szCs w:val="13"/>
                <w:lang w:val="es-US"/>
              </w:rPr>
              <w:t>autoriza al Registro a permitir el acceso a esta información a las organizaciones de obtención de órganos reguladas por el gobierno federal, a los bancos de tejidos y ojos con licencia del estado de Nueva York y a otros hospitales autorizados por el comisionado de Salud del estado de Nueva York</w:t>
            </w:r>
            <w:r>
              <w:rPr>
                <w:sz w:val="14"/>
                <w:szCs w:val="14"/>
                <w:lang w:val="es-US"/>
              </w:rPr>
              <w:t xml:space="preserve"> en caso de que usted fallezca.</w:t>
            </w:r>
          </w:p>
        </w:tc>
      </w:tr>
      <w:tr w:rsidR="004B6E5C" w14:paraId="35529D06" w14:textId="77777777" w:rsidTr="00C62D90">
        <w:trPr>
          <w:trHeight w:hRule="exact" w:val="374"/>
        </w:trPr>
        <w:tc>
          <w:tcPr>
            <w:tcW w:w="2837" w:type="dxa"/>
            <w:gridSpan w:val="2"/>
          </w:tcPr>
          <w:p w14:paraId="395C4697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Primer nombre</w:t>
            </w:r>
          </w:p>
          <w:p w14:paraId="51B14735" w14:textId="62DC06D0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1899" w:type="dxa"/>
          </w:tcPr>
          <w:p w14:paraId="17AA5D57" w14:textId="77777777" w:rsidR="004B6E5C" w:rsidRDefault="004B6E5C" w:rsidP="00C62D90">
            <w:pPr>
              <w:kinsoku w:val="0"/>
              <w:overflowPunct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Inicial del segundo nombre</w:t>
            </w:r>
          </w:p>
          <w:p w14:paraId="1905AFA5" w14:textId="7BE59859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788" w:type="dxa"/>
            <w:tcBorders>
              <w:right w:val="single" w:sz="2" w:space="0" w:color="auto"/>
            </w:tcBorders>
          </w:tcPr>
          <w:p w14:paraId="305C7558" w14:textId="77777777" w:rsidR="004B6E5C" w:rsidRDefault="004B6E5C" w:rsidP="00C62D90">
            <w:pPr>
              <w:kinsoku w:val="0"/>
              <w:overflowPunct w:val="0"/>
              <w:autoSpaceDE w:val="0"/>
              <w:autoSpaceDN w:val="0"/>
              <w:adjustRightInd w:val="0"/>
              <w:ind w:left="-20"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Sufijo</w:t>
            </w:r>
          </w:p>
          <w:p w14:paraId="772A7497" w14:textId="5590F864" w:rsidR="004B6E5C" w:rsidRPr="00C62D90" w:rsidRDefault="004B6E5C" w:rsidP="00C62D90">
            <w:pPr>
              <w:kinsoku w:val="0"/>
              <w:overflowPunct w:val="0"/>
              <w:autoSpaceDE w:val="0"/>
              <w:autoSpaceDN w:val="0"/>
              <w:adjustRightInd w:val="0"/>
              <w:ind w:left="-20"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32C7C80E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13832FE9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715D1E1C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Dirección</w:t>
            </w:r>
          </w:p>
          <w:p w14:paraId="3D5EC426" w14:textId="0347B359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/>
                <w:sz w:val="24"/>
                <w:szCs w:val="2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797BEE4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4E2ABDB7" w14:textId="77777777" w:rsidTr="004B6E5C">
        <w:trPr>
          <w:trHeight w:hRule="exact" w:val="374"/>
        </w:trPr>
        <w:tc>
          <w:tcPr>
            <w:tcW w:w="2753" w:type="dxa"/>
          </w:tcPr>
          <w:p w14:paraId="3E1DF281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Fecha de nacimiento</w:t>
            </w:r>
          </w:p>
          <w:p w14:paraId="6FBAE1DD" w14:textId="6E33FD11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     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t xml:space="preserve"> / 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     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t xml:space="preserve"> / 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     </w: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right w:val="single" w:sz="2" w:space="0" w:color="auto"/>
            </w:tcBorders>
          </w:tcPr>
          <w:p w14:paraId="26B2E1BB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 xml:space="preserve">Sexo </w:t>
            </w:r>
          </w:p>
          <w:p w14:paraId="2AD1B385" w14:textId="23C0ECA5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3"/>
            <w:r>
              <w:rPr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sz w:val="14"/>
                <w:szCs w:val="14"/>
                <w:lang w:val="es-US"/>
              </w:rPr>
            </w:r>
            <w:r w:rsidR="00000000">
              <w:rPr>
                <w:sz w:val="14"/>
                <w:szCs w:val="14"/>
                <w:lang w:val="es-US"/>
              </w:rPr>
              <w:fldChar w:fldCharType="separate"/>
            </w:r>
            <w:r>
              <w:rPr>
                <w:sz w:val="14"/>
                <w:szCs w:val="14"/>
                <w:lang w:val="es-US"/>
              </w:rPr>
              <w:fldChar w:fldCharType="end"/>
            </w:r>
            <w:bookmarkEnd w:id="41"/>
            <w:r>
              <w:rPr>
                <w:sz w:val="14"/>
                <w:szCs w:val="14"/>
                <w:lang w:val="es-US"/>
              </w:rPr>
              <w:t xml:space="preserve"> M  </w:t>
            </w:r>
            <w:r>
              <w:rPr>
                <w:sz w:val="14"/>
                <w:szCs w:val="14"/>
                <w:lang w:val="es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4"/>
            <w:r>
              <w:rPr>
                <w:sz w:val="14"/>
                <w:szCs w:val="14"/>
                <w:lang w:val="es-US"/>
              </w:rPr>
              <w:instrText xml:space="preserve"> FORMCHECKBOX </w:instrText>
            </w:r>
            <w:r w:rsidR="00000000">
              <w:rPr>
                <w:sz w:val="14"/>
                <w:szCs w:val="14"/>
                <w:lang w:val="es-US"/>
              </w:rPr>
            </w:r>
            <w:r w:rsidR="00000000">
              <w:rPr>
                <w:sz w:val="14"/>
                <w:szCs w:val="14"/>
                <w:lang w:val="es-US"/>
              </w:rPr>
              <w:fldChar w:fldCharType="separate"/>
            </w:r>
            <w:r>
              <w:rPr>
                <w:sz w:val="14"/>
                <w:szCs w:val="14"/>
                <w:lang w:val="es-US"/>
              </w:rPr>
              <w:fldChar w:fldCharType="end"/>
            </w:r>
            <w:bookmarkEnd w:id="42"/>
            <w:r>
              <w:rPr>
                <w:sz w:val="14"/>
                <w:szCs w:val="14"/>
                <w:lang w:val="es-US"/>
              </w:rPr>
              <w:t xml:space="preserve"> F</w:t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49E0BFCB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29C10A74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4" w:space="0" w:color="auto"/>
            </w:tcBorders>
          </w:tcPr>
          <w:p w14:paraId="4F9F9742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Color de ojos</w:t>
            </w:r>
          </w:p>
          <w:p w14:paraId="470C97F3" w14:textId="6BDF100A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  <w:bookmarkEnd w:id="43"/>
          </w:p>
        </w:tc>
        <w:tc>
          <w:tcPr>
            <w:tcW w:w="2771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238475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Estatura</w:t>
            </w:r>
          </w:p>
          <w:p w14:paraId="55E98937" w14:textId="328D153C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     </w: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end"/>
            </w:r>
            <w:bookmarkEnd w:id="44"/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t xml:space="preserve"> pies   </w: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     </w: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end"/>
            </w:r>
            <w:bookmarkEnd w:id="45"/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t xml:space="preserve"> pulgadas </w:t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B41E37C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0635E07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2" w:space="0" w:color="auto"/>
            </w:tcBorders>
          </w:tcPr>
          <w:p w14:paraId="79B474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Correo electrónico</w:t>
            </w:r>
          </w:p>
          <w:p w14:paraId="4B008FB3" w14:textId="087D961D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b/>
                <w:bCs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b/>
                <w:bCs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370A0599" w14:textId="77777777" w:rsidR="004B6E5C" w:rsidRPr="0031446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  <w:lang w:val="es-419"/>
              </w:rPr>
            </w:pPr>
            <w:r>
              <w:rPr>
                <w:sz w:val="14"/>
                <w:szCs w:val="14"/>
                <w:lang w:val="es-US"/>
              </w:rPr>
              <w:t>Número del DMV o de id. de NYC</w:t>
            </w:r>
          </w:p>
          <w:p w14:paraId="6DBAC819" w14:textId="6199B573" w:rsidR="004B6E5C" w:rsidRPr="00C62D90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Arial Narrow" w:hAnsi="Arial Narrow" w:cs="Century Gothic"/>
                <w:sz w:val="14"/>
                <w:szCs w:val="14"/>
              </w:rPr>
            </w:pP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instrText xml:space="preserve"> FORMTEXT </w:instrTex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separate"/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noProof/>
                <w:sz w:val="14"/>
                <w:szCs w:val="14"/>
                <w:lang w:val="es-US"/>
              </w:rPr>
              <w:t> </w:t>
            </w:r>
            <w:r w:rsidRPr="00C62D90">
              <w:rPr>
                <w:rFonts w:ascii="Arial Narrow" w:hAnsi="Arial Narrow" w:cs="Century Gothic"/>
                <w:sz w:val="14"/>
                <w:szCs w:val="14"/>
                <w:lang w:val="es-US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</w:tcPr>
          <w:p w14:paraId="319B5D9F" w14:textId="7B69F704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405CF37" w14:textId="77777777" w:rsidTr="004B6E5C">
        <w:trPr>
          <w:trHeight w:hRule="exact" w:val="346"/>
        </w:trPr>
        <w:tc>
          <w:tcPr>
            <w:tcW w:w="275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3761C0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ADFBE8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2A5E878" w14:textId="77777777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D420BB" w14:textId="77777777" w:rsidR="004B6E5C" w:rsidRPr="009C78DB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774F" w14:textId="0CD4ECB5" w:rsidR="004B6E5C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  <w:lang w:val="es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sz w:val="12"/>
                <w:szCs w:val="12"/>
                <w:lang w:val="es-US"/>
              </w:rPr>
              <w:instrText xml:space="preserve"> FORMTEXT </w:instrText>
            </w:r>
            <w:r>
              <w:rPr>
                <w:sz w:val="12"/>
                <w:szCs w:val="12"/>
                <w:lang w:val="es-US"/>
              </w:rPr>
            </w:r>
            <w:r>
              <w:rPr>
                <w:sz w:val="12"/>
                <w:szCs w:val="12"/>
                <w:lang w:val="es-US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  <w:lang w:val="es-US"/>
              </w:rPr>
              <w:t>     </w:t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end"/>
            </w:r>
            <w:bookmarkEnd w:id="46"/>
            <w:r>
              <w:rPr>
                <w:b/>
                <w:bCs/>
                <w:sz w:val="12"/>
                <w:szCs w:val="12"/>
                <w:lang w:val="es-US"/>
              </w:rPr>
              <w:t xml:space="preserve"> / </w:t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b/>
                <w:bCs/>
                <w:sz w:val="12"/>
                <w:szCs w:val="12"/>
                <w:lang w:val="es-US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  <w:lang w:val="es-US"/>
              </w:rPr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  <w:lang w:val="es-US"/>
              </w:rPr>
              <w:t>     </w:t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end"/>
            </w:r>
            <w:bookmarkEnd w:id="47"/>
            <w:r>
              <w:rPr>
                <w:b/>
                <w:bCs/>
                <w:sz w:val="12"/>
                <w:szCs w:val="12"/>
                <w:lang w:val="es-US"/>
              </w:rPr>
              <w:t xml:space="preserve"> / </w:t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b/>
                <w:bCs/>
                <w:sz w:val="12"/>
                <w:szCs w:val="12"/>
                <w:lang w:val="es-US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  <w:lang w:val="es-US"/>
              </w:rPr>
            </w:r>
            <w:r>
              <w:rPr>
                <w:b/>
                <w:bCs/>
                <w:sz w:val="12"/>
                <w:szCs w:val="12"/>
                <w:lang w:val="es-US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  <w:lang w:val="es-US"/>
              </w:rPr>
              <w:t>     </w:t>
            </w:r>
            <w:r>
              <w:rPr>
                <w:sz w:val="12"/>
                <w:szCs w:val="12"/>
                <w:lang w:val="es-US"/>
              </w:rPr>
              <w:fldChar w:fldCharType="end"/>
            </w:r>
            <w:bookmarkEnd w:id="48"/>
          </w:p>
        </w:tc>
      </w:tr>
      <w:tr w:rsidR="000D25EA" w14:paraId="1D44C31C" w14:textId="77777777" w:rsidTr="004B6E5C">
        <w:trPr>
          <w:trHeight w:hRule="exact" w:val="202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0F209AE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A2E15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9540" w14:textId="51FF5DF4" w:rsidR="000D25EA" w:rsidRPr="009C78DB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>Firma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14:paraId="744885DF" w14:textId="7D314D5B" w:rsidR="000D25EA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4"/>
                <w:szCs w:val="14"/>
                <w:lang w:val="es-US"/>
              </w:rPr>
              <w:t>Fecha</w:t>
            </w:r>
          </w:p>
        </w:tc>
      </w:tr>
      <w:tr w:rsidR="00944364" w:rsidRPr="000746E8" w14:paraId="17336017" w14:textId="77777777" w:rsidTr="004B6E5C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D62A0" w14:textId="77777777" w:rsidR="00FE2725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lang w:val="es-US"/>
              </w:rPr>
            </w:pPr>
            <w:r>
              <w:rPr>
                <w:lang w:val="es-US"/>
              </w:rPr>
              <w:br w:type="page"/>
            </w:r>
          </w:p>
          <w:p w14:paraId="39BDC31D" w14:textId="0016DA9D" w:rsidR="007F2FD7" w:rsidRPr="0031446C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lastRenderedPageBreak/>
              <w:t>Calificaciones para el registro</w:t>
            </w:r>
          </w:p>
          <w:p w14:paraId="3FF301A8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6"/>
                <w:szCs w:val="16"/>
                <w:u w:val="single"/>
                <w:lang w:val="es-419"/>
              </w:rPr>
            </w:pPr>
            <w:r>
              <w:rPr>
                <w:b/>
                <w:bCs/>
                <w:sz w:val="16"/>
                <w:szCs w:val="16"/>
                <w:u w:val="single"/>
                <w:lang w:val="es-US"/>
              </w:rPr>
              <w:t>Puede usar este formulario para:</w:t>
            </w:r>
          </w:p>
          <w:p w14:paraId="689366DE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inscribirse para votar en el estado de Nueva York;</w:t>
            </w:r>
          </w:p>
          <w:p w14:paraId="79DE2E82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cambiar su nombre o dirección si hubo algún cambio desde</w:t>
            </w:r>
          </w:p>
          <w:p w14:paraId="5BAB2597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130" w:right="29" w:hanging="36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la última vez que votó;</w:t>
            </w:r>
          </w:p>
          <w:p w14:paraId="4FCDEF24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afiliarse a un partido político o cambiar su afiliación;</w:t>
            </w:r>
          </w:p>
          <w:p w14:paraId="2A5C1763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registrarse previamente para votar si tiene 16 o 17 años.</w:t>
            </w:r>
          </w:p>
          <w:p w14:paraId="29FA0C9B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6"/>
                <w:szCs w:val="16"/>
                <w:u w:val="single"/>
                <w:lang w:val="es-419"/>
              </w:rPr>
            </w:pPr>
            <w:r>
              <w:rPr>
                <w:b/>
                <w:bCs/>
                <w:sz w:val="16"/>
                <w:szCs w:val="16"/>
                <w:u w:val="single"/>
                <w:lang w:val="es-US"/>
              </w:rPr>
              <w:t>Para registrarse, debe cumplir con los siguientes requisitos:</w:t>
            </w:r>
          </w:p>
          <w:p w14:paraId="78C24F67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ser ciudadano de los EE. UU.;</w:t>
            </w:r>
          </w:p>
          <w:p w14:paraId="516D0BFE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94" w:right="29" w:hanging="94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tener 18 años (puede registrarse previamente a los 16 o 17 años, pero no puede votar hasta que tenga 18);</w:t>
            </w:r>
          </w:p>
          <w:p w14:paraId="5F71E690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67" w:right="29" w:hanging="67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ser residente del condado o de la ciudad de Nueva York durante, al menos, 30 días antes de las elecciones;</w:t>
            </w:r>
          </w:p>
          <w:p w14:paraId="2FA7139B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no estar en prisión condenado por un delito grave;</w:t>
            </w:r>
          </w:p>
          <w:p w14:paraId="37A7ED5D" w14:textId="77777777" w:rsidR="007F2FD7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no ejercer el derecho a votar en otro lugar; y</w:t>
            </w:r>
          </w:p>
          <w:p w14:paraId="3A9F0B05" w14:textId="4049CA46" w:rsidR="00944364" w:rsidRPr="0031446C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• no haber sido declarado incompetente por un tribunal.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EAD1" w14:textId="77777777" w:rsidR="00FE2725" w:rsidRDefault="00FE2725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jc w:val="center"/>
              <w:rPr>
                <w:b/>
                <w:bCs/>
                <w:sz w:val="20"/>
                <w:szCs w:val="20"/>
                <w:lang w:val="es-US"/>
              </w:rPr>
            </w:pPr>
          </w:p>
          <w:p w14:paraId="4BE1B446" w14:textId="6D4D4055" w:rsidR="007F2FD7" w:rsidRPr="0031446C" w:rsidRDefault="007F2FD7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jc w:val="center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lastRenderedPageBreak/>
              <w:t>¡Importante!</w:t>
            </w:r>
          </w:p>
          <w:p w14:paraId="0A4B5423" w14:textId="0EA7CEBD" w:rsidR="007F2FD7" w:rsidRPr="0031446C" w:rsidRDefault="007F2FD7" w:rsidP="00FE272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Si considera que alguien ha interferido en su derecho a registrarse o a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negarse a registrarse para votar, en su derecho a la privacidad para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decidir si quiere registrarse o presentar su solicitud de registro para votar, o en su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derecho a elegir su propio partido político u otra preferencia política, puede presentar una queja ante la Junta Electoral:</w:t>
            </w:r>
          </w:p>
          <w:p w14:paraId="06E77BAA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6"/>
                <w:szCs w:val="16"/>
              </w:rPr>
            </w:pPr>
            <w:r w:rsidRPr="0031446C">
              <w:rPr>
                <w:sz w:val="16"/>
                <w:szCs w:val="16"/>
              </w:rPr>
              <w:t>NYS Board of Elections</w:t>
            </w:r>
          </w:p>
          <w:p w14:paraId="797FDE07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31446C">
              <w:rPr>
                <w:sz w:val="16"/>
                <w:szCs w:val="16"/>
              </w:rPr>
              <w:t>40 North Pearl St, Suite 5</w:t>
            </w:r>
          </w:p>
          <w:p w14:paraId="3975B85E" w14:textId="77777777" w:rsidR="007F2FD7" w:rsidRPr="0031446C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Albany, NY 12207-2729</w:t>
            </w:r>
          </w:p>
          <w:p w14:paraId="742EB182" w14:textId="77777777" w:rsidR="007F2FD7" w:rsidRPr="0031446C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 xml:space="preserve">Teléfono: </w:t>
            </w:r>
            <w:r>
              <w:rPr>
                <w:b/>
                <w:bCs/>
                <w:sz w:val="16"/>
                <w:szCs w:val="16"/>
                <w:lang w:val="es-US"/>
              </w:rPr>
              <w:t>1-800-469-6872</w:t>
            </w:r>
            <w:r>
              <w:rPr>
                <w:sz w:val="16"/>
                <w:szCs w:val="16"/>
                <w:lang w:val="es-US"/>
              </w:rPr>
              <w:t>;</w:t>
            </w:r>
          </w:p>
          <w:p w14:paraId="3E5CAD61" w14:textId="77777777" w:rsidR="007F2FD7" w:rsidRPr="0031446C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los usuarios de TDD/TTY deben comunicarse con el sistema de retransmisión del estado de Nueva York llamando al 711;</w:t>
            </w:r>
          </w:p>
          <w:p w14:paraId="04744479" w14:textId="692237BB" w:rsidR="007F2FD7" w:rsidRPr="0031446C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 xml:space="preserve">o visitar nuestro sitio web: </w:t>
            </w:r>
            <w:hyperlink r:id="rId12" w:history="1">
              <w:r>
                <w:rPr>
                  <w:rStyle w:val="Hyperlink"/>
                  <w:sz w:val="16"/>
                  <w:szCs w:val="16"/>
                  <w:lang w:val="es-US"/>
                </w:rPr>
                <w:t>www.elections.ny.gov</w:t>
              </w:r>
            </w:hyperlink>
          </w:p>
          <w:p w14:paraId="027680AF" w14:textId="5F59C64B" w:rsidR="00944364" w:rsidRPr="0031446C" w:rsidRDefault="007F2FD7" w:rsidP="00FE2725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US"/>
              </w:rPr>
              <w:t>Su decisión de registrarse será confidencial y se utilizará exclusivamente para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fines del registro de votantes. La decisión de toda persona de no registrarse para votar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o la información sobre la oficina ante la cual se presentó la solicitud</w:t>
            </w:r>
            <w:r w:rsidR="00FE2725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serán confidenciales y se utilizarán exclusivamente para los fines del registro de votantes.</w:t>
            </w:r>
          </w:p>
        </w:tc>
      </w:tr>
    </w:tbl>
    <w:p w14:paraId="0607B676" w14:textId="77777777" w:rsidR="0005682F" w:rsidRPr="0031446C" w:rsidRDefault="0005682F" w:rsidP="0005682F">
      <w:pPr>
        <w:pBdr>
          <w:bottom w:val="dashed" w:sz="8" w:space="1" w:color="auto"/>
        </w:pBdr>
        <w:kinsoku w:val="0"/>
        <w:overflowPunct w:val="0"/>
        <w:autoSpaceDE w:val="0"/>
        <w:autoSpaceDN w:val="0"/>
        <w:adjustRightInd w:val="0"/>
        <w:ind w:left="29" w:right="29"/>
        <w:jc w:val="center"/>
        <w:rPr>
          <w:rFonts w:ascii="Century Gothic" w:hAnsi="Century Gothic" w:cs="Century Gothic"/>
          <w:b/>
          <w:bCs/>
          <w:sz w:val="24"/>
          <w:szCs w:val="24"/>
          <w:lang w:val="es-419"/>
        </w:rPr>
      </w:pPr>
    </w:p>
    <w:p w14:paraId="05BB93C9" w14:textId="77777777" w:rsidR="0005682F" w:rsidRPr="0031446C" w:rsidRDefault="0005682F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419"/>
        </w:rPr>
      </w:pPr>
    </w:p>
    <w:p w14:paraId="496AE777" w14:textId="77777777" w:rsidR="007F2FD7" w:rsidRPr="0031446C" w:rsidRDefault="007F2FD7" w:rsidP="0005682F">
      <w:pPr>
        <w:pStyle w:val="Pa21"/>
        <w:spacing w:after="240" w:line="240" w:lineRule="auto"/>
        <w:jc w:val="center"/>
        <w:rPr>
          <w:rFonts w:ascii="Arial" w:hAnsi="Arial"/>
          <w:color w:val="221E1F"/>
          <w:sz w:val="22"/>
          <w:szCs w:val="22"/>
          <w:lang w:val="es-419"/>
        </w:rPr>
      </w:pPr>
      <w:r w:rsidRPr="009220D3">
        <w:rPr>
          <w:rStyle w:val="A18"/>
          <w:rFonts w:ascii="Arial" w:hAnsi="Arial" w:cs="Arial"/>
          <w:sz w:val="22"/>
          <w:szCs w:val="22"/>
          <w:lang w:val="es-US"/>
        </w:rPr>
        <w:t>Verificación de identidad</w:t>
      </w:r>
    </w:p>
    <w:p w14:paraId="6B5950DA" w14:textId="79096284" w:rsidR="007F2FD7" w:rsidRPr="0031446C" w:rsidRDefault="007F2FD7" w:rsidP="00B6663C">
      <w:pPr>
        <w:pStyle w:val="Pa19"/>
        <w:spacing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sz w:val="20"/>
          <w:szCs w:val="20"/>
          <w:lang w:val="es-US"/>
        </w:rPr>
        <w:t>Intentaremos verificar su identidad antes del día de las elecciones, mediante el número del DMV (número de la licencia de conducir o</w:t>
      </w:r>
      <w:r w:rsidR="00B6663C">
        <w:rPr>
          <w:rStyle w:val="A19"/>
          <w:rFonts w:ascii="Arial" w:hAnsi="Arial" w:cs="Arial"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>número de identificación de no conductor), o los últimos cuatro dígitos de su número de Seguridad Social, que usted indicará en la casilla 9.</w:t>
      </w:r>
    </w:p>
    <w:p w14:paraId="2631C442" w14:textId="540D21BC" w:rsidR="007F2FD7" w:rsidRPr="0031446C" w:rsidRDefault="007F2FD7" w:rsidP="00B6663C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sz w:val="20"/>
          <w:szCs w:val="20"/>
          <w:lang w:val="es-US"/>
        </w:rPr>
        <w:t>Si no tiene número del DMV o de Seguridad Social, puede usar una identificación válida con foto, una factura actual de servicios públicos, un estado de cuenta bancaria, un</w:t>
      </w:r>
      <w:r w:rsidR="00B6663C">
        <w:rPr>
          <w:rStyle w:val="A19"/>
          <w:rFonts w:ascii="Arial" w:hAnsi="Arial" w:cs="Arial"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>cheque</w:t>
      </w:r>
      <w:r w:rsidR="00B6663C">
        <w:rPr>
          <w:rStyle w:val="A19"/>
          <w:rFonts w:ascii="Arial" w:hAnsi="Arial" w:cs="Arial"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>de su sueldo, un cheque del gobierno o algún otro documento del gobierno que muestre su nombre y dirección. Con este formulario, puede incluir una copia de uno de esos documentos de identificación.</w:t>
      </w:r>
    </w:p>
    <w:p w14:paraId="5E42E740" w14:textId="77777777" w:rsidR="007F2FD7" w:rsidRPr="0031446C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sz w:val="20"/>
          <w:szCs w:val="20"/>
          <w:lang w:val="es-US"/>
        </w:rPr>
        <w:t>Si no podemos verificar su identidad antes del día de las elecciones, se le pedirá una identificación cuando vote por primera vez.</w:t>
      </w:r>
    </w:p>
    <w:p w14:paraId="47AE62D5" w14:textId="77777777" w:rsidR="007F2FD7" w:rsidRPr="0031446C" w:rsidRDefault="007F2FD7" w:rsidP="0005682F">
      <w:pPr>
        <w:pStyle w:val="Pa21"/>
        <w:spacing w:before="240" w:after="240" w:line="240" w:lineRule="auto"/>
        <w:jc w:val="center"/>
        <w:rPr>
          <w:rFonts w:ascii="Arial" w:hAnsi="Arial"/>
          <w:color w:val="221E1F"/>
          <w:sz w:val="22"/>
          <w:szCs w:val="22"/>
          <w:lang w:val="es-419"/>
        </w:rPr>
      </w:pPr>
      <w:r>
        <w:rPr>
          <w:rStyle w:val="A18"/>
          <w:rFonts w:ascii="Arial" w:hAnsi="Arial" w:cs="Arial"/>
          <w:sz w:val="22"/>
          <w:szCs w:val="22"/>
          <w:lang w:val="es-US"/>
        </w:rPr>
        <w:t>Para completar este formulario:</w:t>
      </w:r>
    </w:p>
    <w:p w14:paraId="08126464" w14:textId="77777777" w:rsidR="007F2FD7" w:rsidRPr="0031446C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b/>
          <w:bCs/>
          <w:sz w:val="20"/>
          <w:szCs w:val="20"/>
          <w:lang w:val="es-US"/>
        </w:rPr>
        <w:t>Es delito proporcionar un registro falso o dar información falsa a la Junta Electoral.</w:t>
      </w:r>
    </w:p>
    <w:p w14:paraId="44A21018" w14:textId="77777777" w:rsidR="007F2FD7" w:rsidRPr="0031446C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b/>
          <w:bCs/>
          <w:i/>
          <w:iCs/>
          <w:sz w:val="20"/>
          <w:szCs w:val="20"/>
          <w:lang w:val="es-US"/>
        </w:rPr>
        <w:t>Casilla 9:</w:t>
      </w:r>
      <w:r>
        <w:rPr>
          <w:rStyle w:val="A19"/>
          <w:rFonts w:ascii="Arial" w:hAnsi="Arial" w:cs="Arial"/>
          <w:i/>
          <w:iCs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>debe marcar una opción. Si tiene alguna pregunta, consulte la sección de Verificación de identidad más arriba.</w:t>
      </w:r>
    </w:p>
    <w:p w14:paraId="11419C09" w14:textId="77777777" w:rsidR="0005682F" w:rsidRPr="0031446C" w:rsidRDefault="007F2FD7" w:rsidP="0005682F">
      <w:pPr>
        <w:pStyle w:val="Pa19"/>
        <w:spacing w:before="180" w:line="240" w:lineRule="auto"/>
        <w:rPr>
          <w:rStyle w:val="A19"/>
          <w:rFonts w:ascii="Arial" w:hAnsi="Arial" w:cs="Arial"/>
          <w:sz w:val="20"/>
          <w:szCs w:val="20"/>
          <w:lang w:val="es-419"/>
        </w:rPr>
      </w:pPr>
      <w:r>
        <w:rPr>
          <w:rStyle w:val="A19"/>
          <w:rFonts w:ascii="Arial" w:hAnsi="Arial" w:cs="Arial"/>
          <w:b/>
          <w:bCs/>
          <w:i/>
          <w:iCs/>
          <w:sz w:val="20"/>
          <w:szCs w:val="20"/>
          <w:lang w:val="es-US"/>
        </w:rPr>
        <w:t>Casilla 10:</w:t>
      </w:r>
      <w:r>
        <w:rPr>
          <w:rStyle w:val="A19"/>
          <w:rFonts w:ascii="Arial" w:hAnsi="Arial" w:cs="Arial"/>
          <w:i/>
          <w:iCs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 xml:space="preserve">si nunca ha votado, escriba “Ninguna”. Si no recuerda cuándo votó por última vez, escriba un signo de interrogación “(?)”. </w:t>
      </w:r>
    </w:p>
    <w:p w14:paraId="1850324D" w14:textId="6920253E" w:rsidR="007F2FD7" w:rsidRPr="0031446C" w:rsidRDefault="007F2FD7" w:rsidP="0005682F">
      <w:pPr>
        <w:pStyle w:val="Pa19"/>
        <w:spacing w:line="240" w:lineRule="auto"/>
        <w:rPr>
          <w:rFonts w:ascii="Arial" w:hAnsi="Arial"/>
          <w:color w:val="221E1F"/>
          <w:sz w:val="20"/>
          <w:szCs w:val="20"/>
          <w:lang w:val="es-419"/>
        </w:rPr>
      </w:pPr>
      <w:r>
        <w:rPr>
          <w:rStyle w:val="A19"/>
          <w:rFonts w:ascii="Arial" w:hAnsi="Arial" w:cs="Arial"/>
          <w:sz w:val="20"/>
          <w:szCs w:val="20"/>
          <w:lang w:val="es-US"/>
        </w:rPr>
        <w:t>Si antes votó con un nombre diferente, escriba ese nombre. De lo contrario, escriba “El mismo”.</w:t>
      </w:r>
    </w:p>
    <w:p w14:paraId="4CEF4B8E" w14:textId="6043D378" w:rsidR="0005682F" w:rsidRPr="0031446C" w:rsidRDefault="007F2FD7" w:rsidP="00B6663C">
      <w:pPr>
        <w:pStyle w:val="Pa19"/>
        <w:spacing w:before="180" w:line="240" w:lineRule="auto"/>
        <w:rPr>
          <w:rStyle w:val="A19"/>
          <w:rFonts w:cs="Arial"/>
          <w:sz w:val="20"/>
          <w:szCs w:val="20"/>
          <w:lang w:val="es-419"/>
        </w:rPr>
      </w:pPr>
      <w:r>
        <w:rPr>
          <w:rStyle w:val="A19"/>
          <w:rFonts w:ascii="Arial" w:hAnsi="Arial" w:cs="Arial"/>
          <w:b/>
          <w:bCs/>
          <w:i/>
          <w:iCs/>
          <w:sz w:val="20"/>
          <w:szCs w:val="20"/>
          <w:lang w:val="es-US"/>
        </w:rPr>
        <w:t>Casilla 11:</w:t>
      </w:r>
      <w:r>
        <w:rPr>
          <w:rStyle w:val="A19"/>
          <w:rFonts w:ascii="Arial" w:hAnsi="Arial" w:cs="Arial"/>
          <w:i/>
          <w:iCs/>
          <w:sz w:val="20"/>
          <w:szCs w:val="20"/>
          <w:lang w:val="es-US"/>
        </w:rPr>
        <w:t xml:space="preserve"> </w:t>
      </w:r>
      <w:r>
        <w:rPr>
          <w:rStyle w:val="A19"/>
          <w:rFonts w:ascii="Arial" w:hAnsi="Arial" w:cs="Arial"/>
          <w:sz w:val="20"/>
          <w:szCs w:val="20"/>
          <w:lang w:val="es-US"/>
        </w:rPr>
        <w:t>marque únicamente una casilla. La inscripción en un partido político es opcional, pero, para votar en la elección primaria de un partido</w:t>
      </w:r>
      <w:r w:rsidR="00B6663C">
        <w:rPr>
          <w:rStyle w:val="A19"/>
          <w:rFonts w:ascii="Arial" w:hAnsi="Arial" w:cs="Arial"/>
          <w:sz w:val="20"/>
          <w:szCs w:val="20"/>
          <w:lang w:val="es-US"/>
        </w:rPr>
        <w:t xml:space="preserve"> </w:t>
      </w:r>
      <w:r>
        <w:rPr>
          <w:rStyle w:val="A19"/>
          <w:rFonts w:cs="Arial"/>
          <w:sz w:val="20"/>
          <w:szCs w:val="20"/>
          <w:lang w:val="es-US"/>
        </w:rPr>
        <w:t>político, el votante debe afiliarse a ese partido político, a menos que las reglas estatales del partido permitan lo contrario.</w:t>
      </w:r>
    </w:p>
    <w:p w14:paraId="60A8533A" w14:textId="77777777" w:rsidR="0005682F" w:rsidRPr="0031446C" w:rsidRDefault="0005682F" w:rsidP="0005682F">
      <w:pPr>
        <w:pBdr>
          <w:bottom w:val="dashed" w:sz="8" w:space="1" w:color="auto"/>
        </w:pBdr>
        <w:rPr>
          <w:position w:val="-3"/>
          <w:sz w:val="20"/>
          <w:szCs w:val="20"/>
          <w:lang w:val="es-419"/>
        </w:rPr>
      </w:pPr>
    </w:p>
    <w:p w14:paraId="0E6FD69D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6C478201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2E143ECA" w14:textId="77777777" w:rsidR="0005682F" w:rsidRPr="0031446C" w:rsidRDefault="0005682F" w:rsidP="0005682F">
      <w:pPr>
        <w:rPr>
          <w:position w:val="-3"/>
          <w:sz w:val="20"/>
          <w:szCs w:val="20"/>
          <w:lang w:val="es-419"/>
        </w:rPr>
      </w:pPr>
    </w:p>
    <w:p w14:paraId="3EB45388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388EEAFF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59C238D3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30DF025F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3E27E2D0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2F0A573C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2085E283" w14:textId="77777777" w:rsidR="00B6663C" w:rsidRPr="0031446C" w:rsidRDefault="00B6663C" w:rsidP="0005682F">
      <w:pPr>
        <w:rPr>
          <w:sz w:val="20"/>
          <w:szCs w:val="20"/>
          <w:lang w:val="es-419"/>
        </w:rPr>
      </w:pPr>
    </w:p>
    <w:p w14:paraId="7D0C25BF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38E1D58E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4B3212C7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3EC10911" w14:textId="77777777" w:rsidR="0005682F" w:rsidRPr="0031446C" w:rsidRDefault="0005682F" w:rsidP="0005682F">
      <w:pPr>
        <w:rPr>
          <w:sz w:val="20"/>
          <w:szCs w:val="20"/>
          <w:lang w:val="es-419"/>
        </w:rPr>
      </w:pPr>
    </w:p>
    <w:p w14:paraId="423A5B51" w14:textId="77777777" w:rsidR="0005682F" w:rsidRPr="0031446C" w:rsidRDefault="0005682F" w:rsidP="0005682F">
      <w:pPr>
        <w:rPr>
          <w:sz w:val="12"/>
          <w:szCs w:val="12"/>
          <w:lang w:val="es-419"/>
        </w:rPr>
      </w:pPr>
    </w:p>
    <w:p w14:paraId="192F8C09" w14:textId="27786151" w:rsidR="0005682F" w:rsidRPr="0005682F" w:rsidRDefault="0005682F" w:rsidP="0005682F">
      <w:pPr>
        <w:rPr>
          <w:sz w:val="20"/>
          <w:szCs w:val="20"/>
        </w:rPr>
      </w:pPr>
      <w:r>
        <w:rPr>
          <w:sz w:val="12"/>
          <w:szCs w:val="12"/>
          <w:lang w:val="es-US"/>
        </w:rPr>
        <w:t>Rev. 05/04/2021</w:t>
      </w:r>
    </w:p>
    <w:sectPr w:rsidR="0005682F" w:rsidRPr="0005682F" w:rsidSect="00CC13B4">
      <w:pgSz w:w="12240" w:h="15840" w:code="1"/>
      <w:pgMar w:top="720" w:right="576" w:bottom="450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796F" w14:textId="77777777" w:rsidR="00CC13B4" w:rsidRDefault="00CC13B4" w:rsidP="006F4155">
      <w:r>
        <w:separator/>
      </w:r>
    </w:p>
  </w:endnote>
  <w:endnote w:type="continuationSeparator" w:id="0">
    <w:p w14:paraId="51B76D3C" w14:textId="77777777" w:rsidR="00CC13B4" w:rsidRDefault="00CC13B4" w:rsidP="006F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 LT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1808" w14:textId="77777777" w:rsidR="00CC13B4" w:rsidRDefault="00CC13B4" w:rsidP="006F4155">
      <w:r>
        <w:separator/>
      </w:r>
    </w:p>
  </w:footnote>
  <w:footnote w:type="continuationSeparator" w:id="0">
    <w:p w14:paraId="5AEC6F17" w14:textId="77777777" w:rsidR="00CC13B4" w:rsidRDefault="00CC13B4" w:rsidP="006F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9pt;height:6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207" w:hanging="170"/>
      </w:pPr>
      <w:rPr>
        <w:spacing w:val="0"/>
        <w:w w:val="104"/>
      </w:rPr>
    </w:lvl>
    <w:lvl w:ilvl="1">
      <w:numFmt w:val="bullet"/>
      <w:lvlText w:val="•"/>
      <w:lvlJc w:val="left"/>
      <w:pPr>
        <w:ind w:left="641" w:hanging="170"/>
      </w:pPr>
    </w:lvl>
    <w:lvl w:ilvl="2">
      <w:numFmt w:val="bullet"/>
      <w:lvlText w:val="•"/>
      <w:lvlJc w:val="left"/>
      <w:pPr>
        <w:ind w:left="1082" w:hanging="170"/>
      </w:pPr>
    </w:lvl>
    <w:lvl w:ilvl="3">
      <w:numFmt w:val="bullet"/>
      <w:lvlText w:val="•"/>
      <w:lvlJc w:val="left"/>
      <w:pPr>
        <w:ind w:left="1523" w:hanging="170"/>
      </w:pPr>
    </w:lvl>
    <w:lvl w:ilvl="4">
      <w:numFmt w:val="bullet"/>
      <w:lvlText w:val="•"/>
      <w:lvlJc w:val="left"/>
      <w:pPr>
        <w:ind w:left="1964" w:hanging="170"/>
      </w:pPr>
    </w:lvl>
    <w:lvl w:ilvl="5">
      <w:numFmt w:val="bullet"/>
      <w:lvlText w:val="•"/>
      <w:lvlJc w:val="left"/>
      <w:pPr>
        <w:ind w:left="2405" w:hanging="170"/>
      </w:pPr>
    </w:lvl>
    <w:lvl w:ilvl="6">
      <w:numFmt w:val="bullet"/>
      <w:lvlText w:val="•"/>
      <w:lvlJc w:val="left"/>
      <w:pPr>
        <w:ind w:left="2846" w:hanging="170"/>
      </w:pPr>
    </w:lvl>
    <w:lvl w:ilvl="7">
      <w:numFmt w:val="bullet"/>
      <w:lvlText w:val="•"/>
      <w:lvlJc w:val="left"/>
      <w:pPr>
        <w:ind w:left="3287" w:hanging="170"/>
      </w:pPr>
    </w:lvl>
    <w:lvl w:ilvl="8">
      <w:numFmt w:val="bullet"/>
      <w:lvlText w:val="•"/>
      <w:lvlJc w:val="left"/>
      <w:pPr>
        <w:ind w:left="3728" w:hanging="17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298" w:hanging="165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764" w:hanging="165"/>
      </w:pPr>
    </w:lvl>
    <w:lvl w:ilvl="2">
      <w:numFmt w:val="bullet"/>
      <w:lvlText w:val="•"/>
      <w:lvlJc w:val="left"/>
      <w:pPr>
        <w:ind w:left="1229" w:hanging="165"/>
      </w:pPr>
    </w:lvl>
    <w:lvl w:ilvl="3">
      <w:numFmt w:val="bullet"/>
      <w:lvlText w:val="•"/>
      <w:lvlJc w:val="left"/>
      <w:pPr>
        <w:ind w:left="1693" w:hanging="165"/>
      </w:pPr>
    </w:lvl>
    <w:lvl w:ilvl="4">
      <w:numFmt w:val="bullet"/>
      <w:lvlText w:val="•"/>
      <w:lvlJc w:val="left"/>
      <w:pPr>
        <w:ind w:left="2158" w:hanging="165"/>
      </w:pPr>
    </w:lvl>
    <w:lvl w:ilvl="5">
      <w:numFmt w:val="bullet"/>
      <w:lvlText w:val="•"/>
      <w:lvlJc w:val="left"/>
      <w:pPr>
        <w:ind w:left="2623" w:hanging="165"/>
      </w:pPr>
    </w:lvl>
    <w:lvl w:ilvl="6">
      <w:numFmt w:val="bullet"/>
      <w:lvlText w:val="•"/>
      <w:lvlJc w:val="left"/>
      <w:pPr>
        <w:ind w:left="3087" w:hanging="165"/>
      </w:pPr>
    </w:lvl>
    <w:lvl w:ilvl="7">
      <w:numFmt w:val="bullet"/>
      <w:lvlText w:val="•"/>
      <w:lvlJc w:val="left"/>
      <w:pPr>
        <w:ind w:left="3552" w:hanging="165"/>
      </w:pPr>
    </w:lvl>
    <w:lvl w:ilvl="8">
      <w:numFmt w:val="bullet"/>
      <w:lvlText w:val="•"/>
      <w:lvlJc w:val="left"/>
      <w:pPr>
        <w:ind w:left="4016" w:hanging="165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5378" w:hanging="201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5946" w:hanging="201"/>
      </w:pPr>
    </w:lvl>
    <w:lvl w:ilvl="2">
      <w:numFmt w:val="bullet"/>
      <w:lvlText w:val="•"/>
      <w:lvlJc w:val="left"/>
      <w:pPr>
        <w:ind w:left="6512" w:hanging="201"/>
      </w:pPr>
    </w:lvl>
    <w:lvl w:ilvl="3">
      <w:numFmt w:val="bullet"/>
      <w:lvlText w:val="•"/>
      <w:lvlJc w:val="left"/>
      <w:pPr>
        <w:ind w:left="7078" w:hanging="201"/>
      </w:pPr>
    </w:lvl>
    <w:lvl w:ilvl="4">
      <w:numFmt w:val="bullet"/>
      <w:lvlText w:val="•"/>
      <w:lvlJc w:val="left"/>
      <w:pPr>
        <w:ind w:left="7644" w:hanging="201"/>
      </w:pPr>
    </w:lvl>
    <w:lvl w:ilvl="5">
      <w:numFmt w:val="bullet"/>
      <w:lvlText w:val="•"/>
      <w:lvlJc w:val="left"/>
      <w:pPr>
        <w:ind w:left="8210" w:hanging="201"/>
      </w:pPr>
    </w:lvl>
    <w:lvl w:ilvl="6">
      <w:numFmt w:val="bullet"/>
      <w:lvlText w:val="•"/>
      <w:lvlJc w:val="left"/>
      <w:pPr>
        <w:ind w:left="8776" w:hanging="201"/>
      </w:pPr>
    </w:lvl>
    <w:lvl w:ilvl="7">
      <w:numFmt w:val="bullet"/>
      <w:lvlText w:val="•"/>
      <w:lvlJc w:val="left"/>
      <w:pPr>
        <w:ind w:left="9342" w:hanging="201"/>
      </w:pPr>
    </w:lvl>
    <w:lvl w:ilvl="8">
      <w:numFmt w:val="bullet"/>
      <w:lvlText w:val="•"/>
      <w:lvlJc w:val="left"/>
      <w:pPr>
        <w:ind w:left="9908" w:hanging="201"/>
      </w:pPr>
    </w:lvl>
  </w:abstractNum>
  <w:abstractNum w:abstractNumId="3" w15:restartNumberingAfterBreak="0">
    <w:nsid w:val="01DB63EE"/>
    <w:multiLevelType w:val="hybridMultilevel"/>
    <w:tmpl w:val="FFDA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1E8"/>
    <w:multiLevelType w:val="hybridMultilevel"/>
    <w:tmpl w:val="979E21D8"/>
    <w:lvl w:ilvl="0" w:tplc="DD1AA772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E342E7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A804D4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9C88A6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3DAF8CA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E6EDFA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A0E651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39C0FE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7B0824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B43BF"/>
    <w:multiLevelType w:val="hybridMultilevel"/>
    <w:tmpl w:val="75F238C6"/>
    <w:lvl w:ilvl="0" w:tplc="54245B3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86AF8DA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3EF762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F869FAE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C6AF9AC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6A8408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723EB8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30717E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8C9AEE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E43A4"/>
    <w:multiLevelType w:val="hybridMultilevel"/>
    <w:tmpl w:val="6B04DDEA"/>
    <w:lvl w:ilvl="0" w:tplc="D4FC507C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7E271B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FAE940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FAAF05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2EED4E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A72C5B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C04AD4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924C1D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E9A46E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9381B"/>
    <w:multiLevelType w:val="hybridMultilevel"/>
    <w:tmpl w:val="60F876CC"/>
    <w:lvl w:ilvl="0" w:tplc="0D02844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C4E3A4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403F48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4C34C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484274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49ADEFA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2C4274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881DB8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8688056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05F63"/>
    <w:multiLevelType w:val="hybridMultilevel"/>
    <w:tmpl w:val="69381164"/>
    <w:lvl w:ilvl="0" w:tplc="A924428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FCA0FC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9F6AF3C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1E2D60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64EE008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3E21F6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405324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A38BBEC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6C4E5DA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22B1E"/>
    <w:multiLevelType w:val="hybridMultilevel"/>
    <w:tmpl w:val="BAD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03E"/>
    <w:multiLevelType w:val="hybridMultilevel"/>
    <w:tmpl w:val="60F6344E"/>
    <w:lvl w:ilvl="0" w:tplc="1312DE8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36E99BC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1EE6FFA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9ACD5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0C30C8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7AE3A2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E1CB56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6C87FA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218322E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1983034">
    <w:abstractNumId w:val="9"/>
  </w:num>
  <w:num w:numId="2" w16cid:durableId="893584531">
    <w:abstractNumId w:val="3"/>
  </w:num>
  <w:num w:numId="3" w16cid:durableId="824973409">
    <w:abstractNumId w:val="10"/>
  </w:num>
  <w:num w:numId="4" w16cid:durableId="1491092618">
    <w:abstractNumId w:val="4"/>
  </w:num>
  <w:num w:numId="5" w16cid:durableId="261571214">
    <w:abstractNumId w:val="5"/>
  </w:num>
  <w:num w:numId="6" w16cid:durableId="1342052298">
    <w:abstractNumId w:val="7"/>
  </w:num>
  <w:num w:numId="7" w16cid:durableId="1536885304">
    <w:abstractNumId w:val="6"/>
  </w:num>
  <w:num w:numId="8" w16cid:durableId="465896188">
    <w:abstractNumId w:val="8"/>
  </w:num>
  <w:num w:numId="9" w16cid:durableId="1056009798">
    <w:abstractNumId w:val="2"/>
  </w:num>
  <w:num w:numId="10" w16cid:durableId="1667123635">
    <w:abstractNumId w:val="1"/>
  </w:num>
  <w:num w:numId="11" w16cid:durableId="10871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NotTrackFormatting/>
  <w:documentProtection w:edit="forms" w:formatting="1" w:enforcement="1" w:cryptProviderType="rsaAES" w:cryptAlgorithmClass="hash" w:cryptAlgorithmType="typeAny" w:cryptAlgorithmSid="14" w:cryptSpinCount="100000" w:hash="EFCwRAz4Ec6lxBkIRXza5rBUGwoPyFVOGs8pG7arCELzBw7Cxv3Sjl/m8m10MIdeFhekeVIEG0uyGMmf0HOXCA==" w:salt="YPP5S+BYcEqNT6pNhWVe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E6"/>
    <w:rsid w:val="0001028B"/>
    <w:rsid w:val="00010B51"/>
    <w:rsid w:val="00011B96"/>
    <w:rsid w:val="000219FF"/>
    <w:rsid w:val="00022E9B"/>
    <w:rsid w:val="000301F5"/>
    <w:rsid w:val="00032C80"/>
    <w:rsid w:val="00037BDF"/>
    <w:rsid w:val="00044D09"/>
    <w:rsid w:val="0005682F"/>
    <w:rsid w:val="00056DD7"/>
    <w:rsid w:val="00073FB3"/>
    <w:rsid w:val="000746E8"/>
    <w:rsid w:val="00077289"/>
    <w:rsid w:val="0008390F"/>
    <w:rsid w:val="00084243"/>
    <w:rsid w:val="0009729D"/>
    <w:rsid w:val="000A417D"/>
    <w:rsid w:val="000B15AE"/>
    <w:rsid w:val="000D25EA"/>
    <w:rsid w:val="000D34DD"/>
    <w:rsid w:val="000E0CE6"/>
    <w:rsid w:val="000E1F42"/>
    <w:rsid w:val="000E7CD2"/>
    <w:rsid w:val="000F36D3"/>
    <w:rsid w:val="000F5C6B"/>
    <w:rsid w:val="001007F3"/>
    <w:rsid w:val="001025F1"/>
    <w:rsid w:val="001152BB"/>
    <w:rsid w:val="00123EA3"/>
    <w:rsid w:val="0013135C"/>
    <w:rsid w:val="00134439"/>
    <w:rsid w:val="0014520F"/>
    <w:rsid w:val="00147400"/>
    <w:rsid w:val="001518F3"/>
    <w:rsid w:val="00152840"/>
    <w:rsid w:val="00164BF1"/>
    <w:rsid w:val="00165D12"/>
    <w:rsid w:val="001668C5"/>
    <w:rsid w:val="001720A4"/>
    <w:rsid w:val="001771DB"/>
    <w:rsid w:val="0018158A"/>
    <w:rsid w:val="0018249A"/>
    <w:rsid w:val="00185975"/>
    <w:rsid w:val="00190649"/>
    <w:rsid w:val="001A01E1"/>
    <w:rsid w:val="001A086D"/>
    <w:rsid w:val="001C4FD5"/>
    <w:rsid w:val="001D3527"/>
    <w:rsid w:val="001D3D72"/>
    <w:rsid w:val="001D4A74"/>
    <w:rsid w:val="001E1403"/>
    <w:rsid w:val="001E23E6"/>
    <w:rsid w:val="001E63C7"/>
    <w:rsid w:val="001F001D"/>
    <w:rsid w:val="001F030A"/>
    <w:rsid w:val="001F3435"/>
    <w:rsid w:val="0020354D"/>
    <w:rsid w:val="00204B8C"/>
    <w:rsid w:val="00206E23"/>
    <w:rsid w:val="00207092"/>
    <w:rsid w:val="00207A03"/>
    <w:rsid w:val="0021018D"/>
    <w:rsid w:val="00217A6A"/>
    <w:rsid w:val="00217AA3"/>
    <w:rsid w:val="00220CB6"/>
    <w:rsid w:val="00223E34"/>
    <w:rsid w:val="002268EC"/>
    <w:rsid w:val="00241A32"/>
    <w:rsid w:val="002455DA"/>
    <w:rsid w:val="00264F37"/>
    <w:rsid w:val="00267303"/>
    <w:rsid w:val="00271330"/>
    <w:rsid w:val="002739D9"/>
    <w:rsid w:val="00277922"/>
    <w:rsid w:val="0028528D"/>
    <w:rsid w:val="0029125D"/>
    <w:rsid w:val="0029142B"/>
    <w:rsid w:val="002939E7"/>
    <w:rsid w:val="002B0E3E"/>
    <w:rsid w:val="002B1F5F"/>
    <w:rsid w:val="002C5E91"/>
    <w:rsid w:val="002E109D"/>
    <w:rsid w:val="00305AAC"/>
    <w:rsid w:val="00307DCB"/>
    <w:rsid w:val="00310AFB"/>
    <w:rsid w:val="003124BB"/>
    <w:rsid w:val="003125CE"/>
    <w:rsid w:val="0031446C"/>
    <w:rsid w:val="00327CE5"/>
    <w:rsid w:val="00336D16"/>
    <w:rsid w:val="0034280C"/>
    <w:rsid w:val="003478CF"/>
    <w:rsid w:val="003502DF"/>
    <w:rsid w:val="003531D3"/>
    <w:rsid w:val="00357501"/>
    <w:rsid w:val="00360F31"/>
    <w:rsid w:val="00361A09"/>
    <w:rsid w:val="00374A32"/>
    <w:rsid w:val="00380AF2"/>
    <w:rsid w:val="003926E4"/>
    <w:rsid w:val="0039485B"/>
    <w:rsid w:val="003A01D0"/>
    <w:rsid w:val="003A1FEC"/>
    <w:rsid w:val="003A7FEC"/>
    <w:rsid w:val="003B3601"/>
    <w:rsid w:val="003B364D"/>
    <w:rsid w:val="003C4B63"/>
    <w:rsid w:val="003D12D9"/>
    <w:rsid w:val="003D61B4"/>
    <w:rsid w:val="003E4CEA"/>
    <w:rsid w:val="003E7C12"/>
    <w:rsid w:val="003F17D1"/>
    <w:rsid w:val="003F4148"/>
    <w:rsid w:val="003F473D"/>
    <w:rsid w:val="003F582B"/>
    <w:rsid w:val="00400386"/>
    <w:rsid w:val="0041107E"/>
    <w:rsid w:val="00412185"/>
    <w:rsid w:val="0041692B"/>
    <w:rsid w:val="00424C5A"/>
    <w:rsid w:val="00433909"/>
    <w:rsid w:val="00442D92"/>
    <w:rsid w:val="00444CD8"/>
    <w:rsid w:val="004477B7"/>
    <w:rsid w:val="00453874"/>
    <w:rsid w:val="00456724"/>
    <w:rsid w:val="00457514"/>
    <w:rsid w:val="00465DD3"/>
    <w:rsid w:val="004663B1"/>
    <w:rsid w:val="00471316"/>
    <w:rsid w:val="00477193"/>
    <w:rsid w:val="00483764"/>
    <w:rsid w:val="004870F8"/>
    <w:rsid w:val="00490077"/>
    <w:rsid w:val="004904C9"/>
    <w:rsid w:val="00491507"/>
    <w:rsid w:val="00492796"/>
    <w:rsid w:val="004B004C"/>
    <w:rsid w:val="004B20E8"/>
    <w:rsid w:val="004B63D4"/>
    <w:rsid w:val="004B6E5C"/>
    <w:rsid w:val="004C13E4"/>
    <w:rsid w:val="004C5B78"/>
    <w:rsid w:val="004C6B31"/>
    <w:rsid w:val="004D39D3"/>
    <w:rsid w:val="004E5061"/>
    <w:rsid w:val="004F2FBF"/>
    <w:rsid w:val="00500D7B"/>
    <w:rsid w:val="00510FEC"/>
    <w:rsid w:val="00511811"/>
    <w:rsid w:val="00517095"/>
    <w:rsid w:val="0052285D"/>
    <w:rsid w:val="00522A88"/>
    <w:rsid w:val="005431A5"/>
    <w:rsid w:val="005440B5"/>
    <w:rsid w:val="00544859"/>
    <w:rsid w:val="005506D8"/>
    <w:rsid w:val="00550EFD"/>
    <w:rsid w:val="00552A72"/>
    <w:rsid w:val="0056561A"/>
    <w:rsid w:val="005800B3"/>
    <w:rsid w:val="00582AF0"/>
    <w:rsid w:val="00587291"/>
    <w:rsid w:val="00590EEC"/>
    <w:rsid w:val="005A013F"/>
    <w:rsid w:val="005A0A0D"/>
    <w:rsid w:val="005A1F9C"/>
    <w:rsid w:val="005B5598"/>
    <w:rsid w:val="005B60C0"/>
    <w:rsid w:val="005C0C96"/>
    <w:rsid w:val="005C6129"/>
    <w:rsid w:val="005D1ECD"/>
    <w:rsid w:val="005D2FA0"/>
    <w:rsid w:val="005D304B"/>
    <w:rsid w:val="005F4FAE"/>
    <w:rsid w:val="00607070"/>
    <w:rsid w:val="00607E3D"/>
    <w:rsid w:val="00612BD3"/>
    <w:rsid w:val="0062485B"/>
    <w:rsid w:val="00632461"/>
    <w:rsid w:val="00633872"/>
    <w:rsid w:val="0063456E"/>
    <w:rsid w:val="00634CF8"/>
    <w:rsid w:val="00637C64"/>
    <w:rsid w:val="00650C8D"/>
    <w:rsid w:val="00654ECC"/>
    <w:rsid w:val="006573BB"/>
    <w:rsid w:val="00670F83"/>
    <w:rsid w:val="00677F52"/>
    <w:rsid w:val="00684D5D"/>
    <w:rsid w:val="00696822"/>
    <w:rsid w:val="006B3280"/>
    <w:rsid w:val="006C0109"/>
    <w:rsid w:val="006C47FE"/>
    <w:rsid w:val="006D4848"/>
    <w:rsid w:val="006F133A"/>
    <w:rsid w:val="006F22B5"/>
    <w:rsid w:val="006F33EB"/>
    <w:rsid w:val="006F37CC"/>
    <w:rsid w:val="006F3F52"/>
    <w:rsid w:val="006F4155"/>
    <w:rsid w:val="006F559B"/>
    <w:rsid w:val="006F7BF3"/>
    <w:rsid w:val="007010CA"/>
    <w:rsid w:val="00705B08"/>
    <w:rsid w:val="00717F9F"/>
    <w:rsid w:val="00720AFC"/>
    <w:rsid w:val="007232EA"/>
    <w:rsid w:val="007269F9"/>
    <w:rsid w:val="00726CD0"/>
    <w:rsid w:val="00730CD7"/>
    <w:rsid w:val="00733DCF"/>
    <w:rsid w:val="00735A0E"/>
    <w:rsid w:val="007362A2"/>
    <w:rsid w:val="007370F0"/>
    <w:rsid w:val="007407A4"/>
    <w:rsid w:val="00743F40"/>
    <w:rsid w:val="00745101"/>
    <w:rsid w:val="00746600"/>
    <w:rsid w:val="00750350"/>
    <w:rsid w:val="0075430A"/>
    <w:rsid w:val="007543F6"/>
    <w:rsid w:val="0076008C"/>
    <w:rsid w:val="007654BF"/>
    <w:rsid w:val="0076690D"/>
    <w:rsid w:val="00767B99"/>
    <w:rsid w:val="00774042"/>
    <w:rsid w:val="007820E6"/>
    <w:rsid w:val="00784C01"/>
    <w:rsid w:val="00787D5F"/>
    <w:rsid w:val="007945D6"/>
    <w:rsid w:val="00797565"/>
    <w:rsid w:val="007A00E0"/>
    <w:rsid w:val="007A054A"/>
    <w:rsid w:val="007A24EB"/>
    <w:rsid w:val="007B130A"/>
    <w:rsid w:val="007B1E06"/>
    <w:rsid w:val="007C4C4F"/>
    <w:rsid w:val="007D2E35"/>
    <w:rsid w:val="007D6956"/>
    <w:rsid w:val="007E2495"/>
    <w:rsid w:val="007F0FD2"/>
    <w:rsid w:val="007F1521"/>
    <w:rsid w:val="007F2FD7"/>
    <w:rsid w:val="007F7224"/>
    <w:rsid w:val="00804C90"/>
    <w:rsid w:val="008152B4"/>
    <w:rsid w:val="00815ACB"/>
    <w:rsid w:val="00821197"/>
    <w:rsid w:val="0082190F"/>
    <w:rsid w:val="00833702"/>
    <w:rsid w:val="008404B9"/>
    <w:rsid w:val="008468C9"/>
    <w:rsid w:val="00873A18"/>
    <w:rsid w:val="00892FDD"/>
    <w:rsid w:val="00896F6C"/>
    <w:rsid w:val="008A571A"/>
    <w:rsid w:val="008A59F6"/>
    <w:rsid w:val="008A66BA"/>
    <w:rsid w:val="008A704F"/>
    <w:rsid w:val="008B1185"/>
    <w:rsid w:val="008C301B"/>
    <w:rsid w:val="008C66CB"/>
    <w:rsid w:val="008D7E0A"/>
    <w:rsid w:val="008E4A15"/>
    <w:rsid w:val="008F421D"/>
    <w:rsid w:val="008F42A2"/>
    <w:rsid w:val="008F68DD"/>
    <w:rsid w:val="009014ED"/>
    <w:rsid w:val="009035C1"/>
    <w:rsid w:val="00913E3F"/>
    <w:rsid w:val="00914D42"/>
    <w:rsid w:val="009178F6"/>
    <w:rsid w:val="009220D3"/>
    <w:rsid w:val="0092289F"/>
    <w:rsid w:val="00922A29"/>
    <w:rsid w:val="00923E4F"/>
    <w:rsid w:val="00924248"/>
    <w:rsid w:val="009327EF"/>
    <w:rsid w:val="00934C2A"/>
    <w:rsid w:val="0093510A"/>
    <w:rsid w:val="00944364"/>
    <w:rsid w:val="009506E0"/>
    <w:rsid w:val="00951AB0"/>
    <w:rsid w:val="0096448F"/>
    <w:rsid w:val="00976637"/>
    <w:rsid w:val="009A09AD"/>
    <w:rsid w:val="009A1831"/>
    <w:rsid w:val="009B0812"/>
    <w:rsid w:val="009C18EF"/>
    <w:rsid w:val="009C21A8"/>
    <w:rsid w:val="009C3A1A"/>
    <w:rsid w:val="009C49AC"/>
    <w:rsid w:val="009C5D17"/>
    <w:rsid w:val="009C78DB"/>
    <w:rsid w:val="009D19F8"/>
    <w:rsid w:val="009D1E73"/>
    <w:rsid w:val="009E0213"/>
    <w:rsid w:val="009E1ABF"/>
    <w:rsid w:val="009E7560"/>
    <w:rsid w:val="00A00CEF"/>
    <w:rsid w:val="00A042EB"/>
    <w:rsid w:val="00A06CA8"/>
    <w:rsid w:val="00A20D06"/>
    <w:rsid w:val="00A34019"/>
    <w:rsid w:val="00A377E8"/>
    <w:rsid w:val="00A4040D"/>
    <w:rsid w:val="00A42D18"/>
    <w:rsid w:val="00A43ECF"/>
    <w:rsid w:val="00A44D1A"/>
    <w:rsid w:val="00A47F81"/>
    <w:rsid w:val="00A56CD6"/>
    <w:rsid w:val="00A57243"/>
    <w:rsid w:val="00A72490"/>
    <w:rsid w:val="00A75EB9"/>
    <w:rsid w:val="00A81FAF"/>
    <w:rsid w:val="00A93A2A"/>
    <w:rsid w:val="00AA3382"/>
    <w:rsid w:val="00AA50BD"/>
    <w:rsid w:val="00AB22F2"/>
    <w:rsid w:val="00AB3BFD"/>
    <w:rsid w:val="00AB7C99"/>
    <w:rsid w:val="00AC1A53"/>
    <w:rsid w:val="00AD261E"/>
    <w:rsid w:val="00AD4952"/>
    <w:rsid w:val="00AE78CE"/>
    <w:rsid w:val="00AF6F27"/>
    <w:rsid w:val="00B02551"/>
    <w:rsid w:val="00B06498"/>
    <w:rsid w:val="00B074DB"/>
    <w:rsid w:val="00B07D2E"/>
    <w:rsid w:val="00B208B9"/>
    <w:rsid w:val="00B24070"/>
    <w:rsid w:val="00B2482F"/>
    <w:rsid w:val="00B411F3"/>
    <w:rsid w:val="00B4162D"/>
    <w:rsid w:val="00B45BB5"/>
    <w:rsid w:val="00B4737D"/>
    <w:rsid w:val="00B52B01"/>
    <w:rsid w:val="00B577CE"/>
    <w:rsid w:val="00B60FE5"/>
    <w:rsid w:val="00B62A86"/>
    <w:rsid w:val="00B656C7"/>
    <w:rsid w:val="00B6663C"/>
    <w:rsid w:val="00B675F4"/>
    <w:rsid w:val="00B77F48"/>
    <w:rsid w:val="00B809D1"/>
    <w:rsid w:val="00B84BBA"/>
    <w:rsid w:val="00B87987"/>
    <w:rsid w:val="00B923B7"/>
    <w:rsid w:val="00B94870"/>
    <w:rsid w:val="00BC0C22"/>
    <w:rsid w:val="00BC6DD5"/>
    <w:rsid w:val="00BD2979"/>
    <w:rsid w:val="00BD68E0"/>
    <w:rsid w:val="00BD7B24"/>
    <w:rsid w:val="00BE0B0C"/>
    <w:rsid w:val="00BE4C4E"/>
    <w:rsid w:val="00BE7BDC"/>
    <w:rsid w:val="00BF14F0"/>
    <w:rsid w:val="00C23578"/>
    <w:rsid w:val="00C34044"/>
    <w:rsid w:val="00C345DC"/>
    <w:rsid w:val="00C34ADD"/>
    <w:rsid w:val="00C432B8"/>
    <w:rsid w:val="00C4745A"/>
    <w:rsid w:val="00C52B9D"/>
    <w:rsid w:val="00C547D8"/>
    <w:rsid w:val="00C62D90"/>
    <w:rsid w:val="00C6750D"/>
    <w:rsid w:val="00C726D0"/>
    <w:rsid w:val="00C77A8E"/>
    <w:rsid w:val="00C829DB"/>
    <w:rsid w:val="00C84739"/>
    <w:rsid w:val="00C852DE"/>
    <w:rsid w:val="00C900DF"/>
    <w:rsid w:val="00C901D3"/>
    <w:rsid w:val="00C91967"/>
    <w:rsid w:val="00C92B6D"/>
    <w:rsid w:val="00C95CA8"/>
    <w:rsid w:val="00CA1C48"/>
    <w:rsid w:val="00CA5171"/>
    <w:rsid w:val="00CB70A8"/>
    <w:rsid w:val="00CC13B4"/>
    <w:rsid w:val="00CC4A2A"/>
    <w:rsid w:val="00CE07C2"/>
    <w:rsid w:val="00CE116D"/>
    <w:rsid w:val="00CE7F5D"/>
    <w:rsid w:val="00CF4E11"/>
    <w:rsid w:val="00D056E4"/>
    <w:rsid w:val="00D1208B"/>
    <w:rsid w:val="00D15402"/>
    <w:rsid w:val="00D26264"/>
    <w:rsid w:val="00D348E2"/>
    <w:rsid w:val="00D34F0A"/>
    <w:rsid w:val="00D420AA"/>
    <w:rsid w:val="00D42E83"/>
    <w:rsid w:val="00D42F9A"/>
    <w:rsid w:val="00D530FB"/>
    <w:rsid w:val="00D54068"/>
    <w:rsid w:val="00D63026"/>
    <w:rsid w:val="00D6433E"/>
    <w:rsid w:val="00D64C38"/>
    <w:rsid w:val="00D667A3"/>
    <w:rsid w:val="00D73B03"/>
    <w:rsid w:val="00D7479F"/>
    <w:rsid w:val="00D80002"/>
    <w:rsid w:val="00D82456"/>
    <w:rsid w:val="00D86849"/>
    <w:rsid w:val="00D86DA7"/>
    <w:rsid w:val="00D91414"/>
    <w:rsid w:val="00D9418D"/>
    <w:rsid w:val="00D959A2"/>
    <w:rsid w:val="00D9784D"/>
    <w:rsid w:val="00DA4D74"/>
    <w:rsid w:val="00DA715D"/>
    <w:rsid w:val="00DA7DC7"/>
    <w:rsid w:val="00DB37A3"/>
    <w:rsid w:val="00DC1C09"/>
    <w:rsid w:val="00DC2660"/>
    <w:rsid w:val="00DC2CD5"/>
    <w:rsid w:val="00DE3E02"/>
    <w:rsid w:val="00DE63E1"/>
    <w:rsid w:val="00DF23EE"/>
    <w:rsid w:val="00DF3419"/>
    <w:rsid w:val="00DF46D2"/>
    <w:rsid w:val="00E01947"/>
    <w:rsid w:val="00E032FA"/>
    <w:rsid w:val="00E102EC"/>
    <w:rsid w:val="00E176E2"/>
    <w:rsid w:val="00E205AF"/>
    <w:rsid w:val="00E20A7D"/>
    <w:rsid w:val="00E21A4F"/>
    <w:rsid w:val="00E37F8B"/>
    <w:rsid w:val="00E45D42"/>
    <w:rsid w:val="00E55CF7"/>
    <w:rsid w:val="00E60B4A"/>
    <w:rsid w:val="00E61645"/>
    <w:rsid w:val="00E61758"/>
    <w:rsid w:val="00E632E7"/>
    <w:rsid w:val="00E87518"/>
    <w:rsid w:val="00E920E9"/>
    <w:rsid w:val="00E9328E"/>
    <w:rsid w:val="00EB6051"/>
    <w:rsid w:val="00EB6E68"/>
    <w:rsid w:val="00EC6A18"/>
    <w:rsid w:val="00EC7FBF"/>
    <w:rsid w:val="00ED7D9C"/>
    <w:rsid w:val="00ED7E47"/>
    <w:rsid w:val="00EE2C27"/>
    <w:rsid w:val="00EF0E6D"/>
    <w:rsid w:val="00EF193E"/>
    <w:rsid w:val="00EF3FAD"/>
    <w:rsid w:val="00F0152D"/>
    <w:rsid w:val="00F03C1B"/>
    <w:rsid w:val="00F07355"/>
    <w:rsid w:val="00F25F2B"/>
    <w:rsid w:val="00F3219A"/>
    <w:rsid w:val="00F33BB7"/>
    <w:rsid w:val="00F34160"/>
    <w:rsid w:val="00F45CE8"/>
    <w:rsid w:val="00F50DB8"/>
    <w:rsid w:val="00F53995"/>
    <w:rsid w:val="00F64292"/>
    <w:rsid w:val="00F81A91"/>
    <w:rsid w:val="00F8397B"/>
    <w:rsid w:val="00F83A07"/>
    <w:rsid w:val="00F9181C"/>
    <w:rsid w:val="00F94340"/>
    <w:rsid w:val="00FA0620"/>
    <w:rsid w:val="00FA4817"/>
    <w:rsid w:val="00FA7CF7"/>
    <w:rsid w:val="00FC5B76"/>
    <w:rsid w:val="00FE2725"/>
    <w:rsid w:val="00FE5FE8"/>
    <w:rsid w:val="00FF021B"/>
    <w:rsid w:val="00FF340A"/>
    <w:rsid w:val="00FF3CC0"/>
    <w:rsid w:val="00FF6065"/>
    <w:rsid w:val="2A4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95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976637"/>
    <w:pPr>
      <w:keepNext/>
      <w:outlineLvl w:val="2"/>
    </w:pPr>
    <w:rPr>
      <w:rFonts w:eastAsia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976637"/>
    <w:pPr>
      <w:keepNext/>
      <w:jc w:val="center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3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976637"/>
    <w:pPr>
      <w:keepNext/>
      <w:jc w:val="center"/>
      <w:outlineLvl w:val="8"/>
    </w:pPr>
    <w:rPr>
      <w:rFonts w:eastAsia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A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54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54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73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76637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976637"/>
    <w:rPr>
      <w:rFonts w:eastAsia="Times New Roman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76637"/>
    <w:rPr>
      <w:rFonts w:eastAsia="Times New Roman" w:cs="Times New Roman"/>
      <w:i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4663B1"/>
    <w:pPr>
      <w:ind w:right="216"/>
      <w:jc w:val="center"/>
    </w:pPr>
    <w:rPr>
      <w:rFonts w:eastAsia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4663B1"/>
    <w:rPr>
      <w:rFonts w:eastAsia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rsid w:val="001F030A"/>
    <w:pPr>
      <w:tabs>
        <w:tab w:val="center" w:pos="4320"/>
        <w:tab w:val="right" w:pos="8640"/>
      </w:tabs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F030A"/>
    <w:rPr>
      <w:rFonts w:eastAsia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3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3E1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3E1"/>
    <w:rPr>
      <w:rFonts w:eastAsia="Times New Roman" w:cs="Times New Roman"/>
      <w:sz w:val="16"/>
      <w:szCs w:val="16"/>
    </w:rPr>
  </w:style>
  <w:style w:type="paragraph" w:styleId="Revision">
    <w:name w:val="Revision"/>
    <w:hidden/>
    <w:uiPriority w:val="99"/>
    <w:semiHidden/>
    <w:rsid w:val="00A93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3BB"/>
    <w:rPr>
      <w:rFonts w:eastAsiaTheme="minorHAns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3BB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25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5C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55"/>
  </w:style>
  <w:style w:type="table" w:customStyle="1" w:styleId="TableGrid0">
    <w:name w:val="TableGrid"/>
    <w:rsid w:val="00B4737D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C7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78DB"/>
  </w:style>
  <w:style w:type="paragraph" w:customStyle="1" w:styleId="TableParagraph">
    <w:name w:val="Table Paragraph"/>
    <w:basedOn w:val="Normal"/>
    <w:uiPriority w:val="1"/>
    <w:qFormat/>
    <w:rsid w:val="009C78DB"/>
    <w:pPr>
      <w:autoSpaceDE w:val="0"/>
      <w:autoSpaceDN w:val="0"/>
      <w:adjustRightInd w:val="0"/>
    </w:pPr>
    <w:rPr>
      <w:rFonts w:ascii="Lucida Sans" w:hAnsi="Lucida Sans" w:cs="Lucida Sans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8">
    <w:name w:val="A18"/>
    <w:uiPriority w:val="99"/>
    <w:rsid w:val="007F2FD7"/>
    <w:rPr>
      <w:rFonts w:cs="Univers LT 45 Light"/>
      <w:b/>
      <w:bCs/>
      <w:color w:val="221E1F"/>
      <w:sz w:val="28"/>
      <w:szCs w:val="28"/>
    </w:rPr>
  </w:style>
  <w:style w:type="paragraph" w:customStyle="1" w:styleId="Pa19">
    <w:name w:val="Pa19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9">
    <w:name w:val="A19"/>
    <w:uiPriority w:val="99"/>
    <w:rsid w:val="007F2FD7"/>
    <w:rPr>
      <w:rFonts w:cs="Univers LT 45 Light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X9740\AppData\Local\Microsoft\Windows\INetCache\Content.Outlook\XY37M3JN\Application%20for%20Certain%20Benefits%20and%20Services%20(LDSS-2921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fnpcfs0a1al\GroupShares\PIO\Working%20Forms\6025_OCFS_How%20to%20Complete%20the%20Application%20for%20Child%20Care%20Assistance_first\www.elections.ny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E4E3-BE85-4427-8FE5-7F56B7B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2024-03-27T12:17:00Z</dcterms:created>
  <dcterms:modified xsi:type="dcterms:W3CDTF">2024-03-27T12:17:00Z</dcterms:modified>
  <cp:category/>
</cp:coreProperties>
</file>