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C8F4" w14:textId="5BD3A1F4" w:rsidR="00B94870" w:rsidRPr="00217A6A" w:rsidRDefault="000E0CE6" w:rsidP="00217A6A">
      <w:pPr>
        <w:tabs>
          <w:tab w:val="left" w:pos="12960"/>
        </w:tabs>
        <w:rPr>
          <w:sz w:val="16"/>
          <w:szCs w:val="16"/>
        </w:rPr>
      </w:pPr>
      <w:r w:rsidRPr="00217A6A">
        <w:rPr>
          <w:b/>
          <w:bCs/>
          <w:sz w:val="16"/>
          <w:szCs w:val="16"/>
        </w:rPr>
        <w:t>OCFS-6025</w:t>
      </w:r>
      <w:r w:rsidRPr="00217A6A">
        <w:rPr>
          <w:sz w:val="16"/>
          <w:szCs w:val="16"/>
        </w:rPr>
        <w:t xml:space="preserve"> (Rev. </w:t>
      </w:r>
      <w:r w:rsidR="00D7479F" w:rsidRPr="00217A6A">
        <w:rPr>
          <w:sz w:val="16"/>
          <w:szCs w:val="16"/>
        </w:rPr>
        <w:t>0</w:t>
      </w:r>
      <w:r w:rsidR="00650C8D">
        <w:rPr>
          <w:sz w:val="16"/>
          <w:szCs w:val="16"/>
        </w:rPr>
        <w:t>3</w:t>
      </w:r>
      <w:r w:rsidRPr="00217A6A">
        <w:rPr>
          <w:sz w:val="16"/>
          <w:szCs w:val="16"/>
        </w:rPr>
        <w:t>/202</w:t>
      </w:r>
      <w:r w:rsidR="00D7479F" w:rsidRPr="00217A6A">
        <w:rPr>
          <w:sz w:val="16"/>
          <w:szCs w:val="16"/>
        </w:rPr>
        <w:t>4</w:t>
      </w:r>
      <w:r w:rsidRPr="00217A6A">
        <w:rPr>
          <w:sz w:val="16"/>
          <w:szCs w:val="16"/>
        </w:rPr>
        <w:t>)</w:t>
      </w:r>
      <w:r>
        <w:rPr>
          <w:sz w:val="14"/>
          <w:szCs w:val="14"/>
        </w:rPr>
        <w:tab/>
      </w:r>
      <w:r w:rsidRPr="00217A6A">
        <w:rPr>
          <w:sz w:val="16"/>
          <w:szCs w:val="16"/>
        </w:rPr>
        <w:t>Page 1 of 4</w:t>
      </w:r>
    </w:p>
    <w:p w14:paraId="2AD8154D" w14:textId="0CF67D26" w:rsidR="000E0CE6" w:rsidRPr="000E0CE6" w:rsidRDefault="000E0CE6" w:rsidP="000E0CE6">
      <w:pPr>
        <w:jc w:val="center"/>
        <w:rPr>
          <w:sz w:val="18"/>
          <w:szCs w:val="18"/>
        </w:rPr>
      </w:pPr>
      <w:r w:rsidRPr="000E0CE6">
        <w:rPr>
          <w:sz w:val="18"/>
          <w:szCs w:val="18"/>
        </w:rPr>
        <w:t>NEW YORK STATE</w:t>
      </w:r>
    </w:p>
    <w:p w14:paraId="672BC536" w14:textId="4124C87D" w:rsidR="000E0CE6" w:rsidRPr="000E0CE6" w:rsidRDefault="000E0CE6" w:rsidP="000E0CE6">
      <w:pPr>
        <w:jc w:val="center"/>
        <w:rPr>
          <w:sz w:val="18"/>
          <w:szCs w:val="18"/>
        </w:rPr>
      </w:pPr>
      <w:r w:rsidRPr="000E0CE6">
        <w:rPr>
          <w:sz w:val="18"/>
          <w:szCs w:val="18"/>
        </w:rPr>
        <w:t>OFFICE OF CHILDREN AND FAMILY SERVICES</w:t>
      </w:r>
    </w:p>
    <w:p w14:paraId="205A45C1" w14:textId="2C50C0EA" w:rsidR="000E0CE6" w:rsidRDefault="000E0CE6" w:rsidP="00217A6A">
      <w:pPr>
        <w:spacing w:after="120"/>
        <w:jc w:val="center"/>
        <w:rPr>
          <w:b/>
          <w:bCs/>
          <w:sz w:val="24"/>
          <w:szCs w:val="24"/>
        </w:rPr>
      </w:pPr>
      <w:r w:rsidRPr="000E0CE6">
        <w:rPr>
          <w:b/>
          <w:bCs/>
          <w:sz w:val="24"/>
          <w:szCs w:val="24"/>
        </w:rPr>
        <w:t>APPLICATION FOR CHILD CAR</w:t>
      </w:r>
      <w:r w:rsidR="00D056E4">
        <w:rPr>
          <w:b/>
          <w:bCs/>
          <w:sz w:val="24"/>
          <w:szCs w:val="24"/>
        </w:rPr>
        <w:t>E</w:t>
      </w:r>
      <w:r w:rsidRPr="000E0CE6">
        <w:rPr>
          <w:b/>
          <w:bCs/>
          <w:sz w:val="24"/>
          <w:szCs w:val="24"/>
        </w:rPr>
        <w:t xml:space="preserve"> ASSISTANCE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2A86" w14:paraId="6CCA6619" w14:textId="77777777" w:rsidTr="00217A6A">
        <w:tc>
          <w:tcPr>
            <w:tcW w:w="14390" w:type="dxa"/>
            <w:shd w:val="clear" w:color="auto" w:fill="F2F2F2" w:themeFill="background1" w:themeFillShade="F2"/>
          </w:tcPr>
          <w:p w14:paraId="21313D4F" w14:textId="605132C8" w:rsidR="007820E6" w:rsidRPr="009D2E15" w:rsidRDefault="00DA7DC7" w:rsidP="00217A6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D2E15">
              <w:rPr>
                <w:sz w:val="20"/>
                <w:szCs w:val="20"/>
              </w:rPr>
              <w:t xml:space="preserve">This application </w:t>
            </w:r>
            <w:r w:rsidR="009E0213" w:rsidRPr="009D2E15">
              <w:rPr>
                <w:sz w:val="20"/>
                <w:szCs w:val="20"/>
              </w:rPr>
              <w:t xml:space="preserve">is for you to </w:t>
            </w:r>
            <w:r w:rsidR="00B62A86" w:rsidRPr="009D2E15">
              <w:rPr>
                <w:sz w:val="20"/>
                <w:szCs w:val="20"/>
              </w:rPr>
              <w:t xml:space="preserve">apply for </w:t>
            </w:r>
            <w:r w:rsidR="006573BB" w:rsidRPr="009D2E15">
              <w:rPr>
                <w:sz w:val="20"/>
                <w:szCs w:val="20"/>
              </w:rPr>
              <w:t xml:space="preserve">non-guaranteed </w:t>
            </w:r>
            <w:r w:rsidR="002739D9" w:rsidRPr="009D2E15">
              <w:rPr>
                <w:sz w:val="20"/>
                <w:szCs w:val="20"/>
              </w:rPr>
              <w:t>C</w:t>
            </w:r>
            <w:r w:rsidR="00B62A86" w:rsidRPr="009D2E15">
              <w:rPr>
                <w:sz w:val="20"/>
                <w:szCs w:val="20"/>
              </w:rPr>
              <w:t xml:space="preserve">hild </w:t>
            </w:r>
            <w:r w:rsidR="002739D9" w:rsidRPr="009D2E15">
              <w:rPr>
                <w:sz w:val="20"/>
                <w:szCs w:val="20"/>
              </w:rPr>
              <w:t>C</w:t>
            </w:r>
            <w:r w:rsidR="00B62A86" w:rsidRPr="009D2E15">
              <w:rPr>
                <w:sz w:val="20"/>
                <w:szCs w:val="20"/>
              </w:rPr>
              <w:t xml:space="preserve">are </w:t>
            </w:r>
            <w:r w:rsidR="002739D9" w:rsidRPr="009D2E15">
              <w:rPr>
                <w:sz w:val="20"/>
                <w:szCs w:val="20"/>
              </w:rPr>
              <w:t>A</w:t>
            </w:r>
            <w:r w:rsidR="00B62A86" w:rsidRPr="009D2E15">
              <w:rPr>
                <w:sz w:val="20"/>
                <w:szCs w:val="20"/>
              </w:rPr>
              <w:t xml:space="preserve">ssistance only. If you want to apply for other state benefits, </w:t>
            </w:r>
            <w:r w:rsidR="006573BB" w:rsidRPr="009D2E15">
              <w:rPr>
                <w:sz w:val="20"/>
                <w:szCs w:val="20"/>
              </w:rPr>
              <w:t xml:space="preserve">including guaranteed Child Care Assistance, </w:t>
            </w:r>
            <w:r w:rsidR="00B62A86" w:rsidRPr="009D2E15">
              <w:rPr>
                <w:sz w:val="20"/>
                <w:szCs w:val="20"/>
              </w:rPr>
              <w:t>please use the</w:t>
            </w:r>
            <w:r w:rsidR="003125CE" w:rsidRPr="009D2E15">
              <w:rPr>
                <w:sz w:val="20"/>
                <w:szCs w:val="20"/>
              </w:rPr>
              <w:t xml:space="preserve"> form,</w:t>
            </w:r>
            <w:r w:rsidR="00B62A86" w:rsidRPr="009D2E15">
              <w:rPr>
                <w:sz w:val="20"/>
                <w:szCs w:val="20"/>
              </w:rPr>
              <w:t xml:space="preserve"> </w:t>
            </w:r>
            <w:hyperlink r:id="rId8" w:history="1">
              <w:r w:rsidR="00B62A86" w:rsidRPr="009D2E15">
                <w:rPr>
                  <w:rStyle w:val="Hyperlink"/>
                  <w:sz w:val="20"/>
                  <w:szCs w:val="20"/>
                </w:rPr>
                <w:t>New York State Application for Certain Benefits</w:t>
              </w:r>
              <w:r w:rsidR="003125CE" w:rsidRPr="009D2E15">
                <w:rPr>
                  <w:rStyle w:val="Hyperlink"/>
                  <w:i/>
                  <w:iCs/>
                  <w:sz w:val="20"/>
                  <w:szCs w:val="20"/>
                </w:rPr>
                <w:t xml:space="preserve"> and Services,</w:t>
              </w:r>
              <w:r w:rsidR="003125CE" w:rsidRPr="009D2E15">
                <w:rPr>
                  <w:rStyle w:val="Hyperlink"/>
                  <w:sz w:val="20"/>
                  <w:szCs w:val="20"/>
                </w:rPr>
                <w:t xml:space="preserve"> </w:t>
              </w:r>
              <w:r w:rsidR="00B62A86" w:rsidRPr="009D2E15">
                <w:rPr>
                  <w:rStyle w:val="Hyperlink"/>
                  <w:b/>
                  <w:bCs/>
                  <w:sz w:val="20"/>
                  <w:szCs w:val="20"/>
                </w:rPr>
                <w:t>LDSS-2921</w:t>
              </w:r>
            </w:hyperlink>
            <w:r w:rsidR="00B62A86" w:rsidRPr="009D2E15">
              <w:rPr>
                <w:sz w:val="20"/>
                <w:szCs w:val="20"/>
              </w:rPr>
              <w:t xml:space="preserve">. </w:t>
            </w:r>
            <w:r w:rsidR="00FF3CC0" w:rsidRPr="009D2E15">
              <w:rPr>
                <w:sz w:val="20"/>
                <w:szCs w:val="20"/>
              </w:rPr>
              <w:t xml:space="preserve">You can </w:t>
            </w:r>
            <w:r w:rsidR="00E20A7D" w:rsidRPr="009D2E15">
              <w:rPr>
                <w:sz w:val="20"/>
                <w:szCs w:val="20"/>
              </w:rPr>
              <w:t>talk</w:t>
            </w:r>
            <w:r w:rsidR="00E45D42" w:rsidRPr="009D2E15">
              <w:rPr>
                <w:sz w:val="20"/>
                <w:szCs w:val="20"/>
              </w:rPr>
              <w:t xml:space="preserve"> to</w:t>
            </w:r>
            <w:r w:rsidR="00B62A86" w:rsidRPr="009D2E15">
              <w:rPr>
                <w:sz w:val="20"/>
                <w:szCs w:val="20"/>
              </w:rPr>
              <w:t xml:space="preserve"> your local department of social services if you have any questions or need help.</w:t>
            </w:r>
          </w:p>
          <w:p w14:paraId="587DCA65" w14:textId="68EC5466" w:rsidR="00733DCF" w:rsidRPr="009D2E15" w:rsidRDefault="00733DCF" w:rsidP="00217A6A">
            <w:pPr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  <w:r w:rsidRPr="009D2E15">
              <w:rPr>
                <w:b/>
                <w:bCs/>
                <w:i/>
                <w:iCs/>
                <w:sz w:val="20"/>
                <w:szCs w:val="20"/>
              </w:rPr>
              <w:t xml:space="preserve">Please </w:t>
            </w:r>
            <w:r w:rsidR="00E20A7D" w:rsidRPr="009D2E15">
              <w:rPr>
                <w:b/>
                <w:bCs/>
                <w:i/>
                <w:iCs/>
                <w:sz w:val="20"/>
                <w:szCs w:val="20"/>
              </w:rPr>
              <w:t xml:space="preserve">answer </w:t>
            </w:r>
            <w:r w:rsidRPr="009D2E15">
              <w:rPr>
                <w:b/>
                <w:bCs/>
                <w:i/>
                <w:iCs/>
                <w:sz w:val="20"/>
                <w:szCs w:val="20"/>
              </w:rPr>
              <w:t xml:space="preserve">all questions </w:t>
            </w:r>
            <w:r w:rsidR="00E20A7D" w:rsidRPr="009D2E15">
              <w:rPr>
                <w:b/>
                <w:bCs/>
                <w:i/>
                <w:iCs/>
                <w:sz w:val="20"/>
                <w:szCs w:val="20"/>
              </w:rPr>
              <w:t>that do not say</w:t>
            </w:r>
            <w:r w:rsidRPr="009D2E15">
              <w:rPr>
                <w:b/>
                <w:bCs/>
                <w:i/>
                <w:iCs/>
                <w:sz w:val="20"/>
                <w:szCs w:val="20"/>
              </w:rPr>
              <w:t xml:space="preserve"> optional. Please </w:t>
            </w:r>
            <w:r w:rsidR="00465DD3" w:rsidRPr="009D2E15">
              <w:rPr>
                <w:b/>
                <w:bCs/>
                <w:i/>
                <w:iCs/>
                <w:sz w:val="20"/>
                <w:szCs w:val="20"/>
              </w:rPr>
              <w:t>write</w:t>
            </w:r>
            <w:r w:rsidRPr="009D2E15">
              <w:rPr>
                <w:b/>
                <w:bCs/>
                <w:i/>
                <w:iCs/>
                <w:sz w:val="20"/>
                <w:szCs w:val="20"/>
              </w:rPr>
              <w:t xml:space="preserve"> clearly. Please do not write in the shaded areas.</w:t>
            </w:r>
          </w:p>
        </w:tc>
      </w:tr>
    </w:tbl>
    <w:p w14:paraId="71C9BD4D" w14:textId="2615FA53" w:rsidR="001720A4" w:rsidRPr="009C3A1A" w:rsidRDefault="003125CE" w:rsidP="00217A6A">
      <w:pPr>
        <w:spacing w:before="180" w:after="4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D9374" wp14:editId="3374CCBB">
                <wp:simplePos x="0" y="0"/>
                <wp:positionH relativeFrom="margin">
                  <wp:posOffset>-7620</wp:posOffset>
                </wp:positionH>
                <wp:positionV relativeFrom="paragraph">
                  <wp:posOffset>355700</wp:posOffset>
                </wp:positionV>
                <wp:extent cx="90830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304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9FF2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28pt" to="714.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09729D" w:rsidRPr="009C3A1A">
        <w:rPr>
          <w:b/>
          <w:bCs/>
          <w:sz w:val="28"/>
          <w:szCs w:val="28"/>
        </w:rPr>
        <w:t>Tell us about yourself</w:t>
      </w:r>
      <w:r w:rsidR="00717F9F">
        <w:rPr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1170"/>
        <w:gridCol w:w="720"/>
        <w:gridCol w:w="1260"/>
        <w:gridCol w:w="900"/>
        <w:gridCol w:w="990"/>
        <w:gridCol w:w="2520"/>
        <w:gridCol w:w="1520"/>
      </w:tblGrid>
      <w:tr w:rsidR="009D2E15" w14:paraId="4E0DC6C9" w14:textId="77777777" w:rsidTr="00FD4703">
        <w:tc>
          <w:tcPr>
            <w:tcW w:w="8460" w:type="dxa"/>
            <w:gridSpan w:val="4"/>
            <w:tcBorders>
              <w:top w:val="nil"/>
              <w:bottom w:val="single" w:sz="4" w:space="0" w:color="auto"/>
            </w:tcBorders>
          </w:tcPr>
          <w:p w14:paraId="429F72EF" w14:textId="77777777" w:rsidR="009D2E15" w:rsidRDefault="009D2E15" w:rsidP="00217A6A">
            <w:pPr>
              <w:spacing w:before="40"/>
              <w:rPr>
                <w:sz w:val="18"/>
                <w:szCs w:val="16"/>
              </w:rPr>
            </w:pPr>
            <w:r w:rsidRPr="003125CE">
              <w:rPr>
                <w:b/>
                <w:bCs/>
                <w:sz w:val="20"/>
                <w:szCs w:val="20"/>
              </w:rPr>
              <w:t>Full name</w:t>
            </w:r>
            <w:r w:rsidRPr="003125CE">
              <w:rPr>
                <w:sz w:val="20"/>
                <w:szCs w:val="20"/>
              </w:rPr>
              <w:t xml:space="preserve"> (Please include first and last name.)</w:t>
            </w:r>
            <w:r>
              <w:rPr>
                <w:sz w:val="18"/>
                <w:szCs w:val="16"/>
              </w:rPr>
              <w:t xml:space="preserve"> </w:t>
            </w:r>
          </w:p>
          <w:p w14:paraId="75157884" w14:textId="67FBD175" w:rsidR="009D2E15" w:rsidRPr="003125CE" w:rsidRDefault="009D2E15" w:rsidP="00FD4703">
            <w:pPr>
              <w:spacing w:after="40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5930" w:type="dxa"/>
            <w:gridSpan w:val="4"/>
            <w:tcBorders>
              <w:top w:val="nil"/>
              <w:bottom w:val="single" w:sz="4" w:space="0" w:color="auto"/>
            </w:tcBorders>
          </w:tcPr>
          <w:p w14:paraId="6DA9AA9E" w14:textId="77777777" w:rsidR="009D2E15" w:rsidRDefault="009D2E15" w:rsidP="009D2E15">
            <w:pPr>
              <w:spacing w:before="20"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Aliases: </w:t>
            </w:r>
          </w:p>
          <w:p w14:paraId="55EF07DF" w14:textId="75342CDA" w:rsidR="009D2E15" w:rsidRPr="008F421D" w:rsidRDefault="009D2E15" w:rsidP="00217A6A">
            <w:pPr>
              <w:spacing w:after="20"/>
              <w:rPr>
                <w:sz w:val="20"/>
                <w:szCs w:val="20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840852" w14:paraId="17E21A37" w14:textId="77777777" w:rsidTr="00FD4703">
        <w:tc>
          <w:tcPr>
            <w:tcW w:w="5310" w:type="dxa"/>
            <w:tcBorders>
              <w:top w:val="nil"/>
              <w:bottom w:val="single" w:sz="4" w:space="0" w:color="auto"/>
            </w:tcBorders>
          </w:tcPr>
          <w:p w14:paraId="04859A09" w14:textId="77777777" w:rsidR="00840852" w:rsidRPr="003125CE" w:rsidRDefault="00840852" w:rsidP="00FD4703">
            <w:pPr>
              <w:spacing w:before="20"/>
              <w:ind w:right="-111"/>
              <w:rPr>
                <w:b/>
                <w:bCs/>
                <w:sz w:val="20"/>
                <w:szCs w:val="20"/>
              </w:rPr>
            </w:pPr>
            <w:r w:rsidRPr="003125CE">
              <w:rPr>
                <w:b/>
                <w:bCs/>
                <w:sz w:val="20"/>
                <w:szCs w:val="20"/>
              </w:rPr>
              <w:t xml:space="preserve">Street Address </w:t>
            </w:r>
          </w:p>
          <w:p w14:paraId="56E728EC" w14:textId="70717F44" w:rsidR="00840852" w:rsidRPr="003125CE" w:rsidRDefault="00840852" w:rsidP="00FD4703">
            <w:pPr>
              <w:spacing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6"/>
              </w:rPr>
              <w:t xml:space="preserve">Street: </w:t>
            </w: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7FFBA51E" w14:textId="77777777" w:rsidR="00840852" w:rsidRDefault="00840852" w:rsidP="0084085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Apt. No./Fl.:</w:t>
            </w:r>
          </w:p>
          <w:p w14:paraId="637BB7BE" w14:textId="2DA00C4A" w:rsidR="00840852" w:rsidRPr="003125CE" w:rsidRDefault="00FD4703" w:rsidP="00840852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nil"/>
              <w:bottom w:val="single" w:sz="4" w:space="0" w:color="auto"/>
            </w:tcBorders>
          </w:tcPr>
          <w:p w14:paraId="0DFE69CD" w14:textId="77777777" w:rsidR="00840852" w:rsidRDefault="00840852" w:rsidP="00FD4703">
            <w:pPr>
              <w:spacing w:after="20"/>
              <w:ind w:right="-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City:</w:t>
            </w:r>
          </w:p>
          <w:p w14:paraId="39651225" w14:textId="5FA140AA" w:rsidR="00840852" w:rsidRDefault="00840852" w:rsidP="00FD4703">
            <w:pPr>
              <w:spacing w:after="20"/>
              <w:ind w:right="-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73D90E25" w14:textId="77777777" w:rsidR="00840852" w:rsidRDefault="00840852" w:rsidP="00840852">
            <w:pPr>
              <w:spacing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State: </w:t>
            </w:r>
          </w:p>
          <w:p w14:paraId="5E95683B" w14:textId="6AC5702D" w:rsidR="00840852" w:rsidRDefault="00FD4703" w:rsidP="00840852">
            <w:pPr>
              <w:spacing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4A1D9B24" w14:textId="77777777" w:rsidR="00840852" w:rsidRDefault="00840852" w:rsidP="00840852">
            <w:pPr>
              <w:spacing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County: </w:t>
            </w:r>
          </w:p>
          <w:p w14:paraId="7575F50C" w14:textId="0CCDD0EC" w:rsidR="00840852" w:rsidRDefault="00FD4703" w:rsidP="00840852">
            <w:pPr>
              <w:spacing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14:paraId="59BC9D15" w14:textId="77777777" w:rsidR="00840852" w:rsidRDefault="00840852" w:rsidP="00840852">
            <w:pPr>
              <w:spacing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Zip Code: </w:t>
            </w:r>
          </w:p>
          <w:p w14:paraId="1C44D668" w14:textId="6829BE91" w:rsidR="00840852" w:rsidRDefault="00F60F5C" w:rsidP="00840852">
            <w:pPr>
              <w:spacing w:after="20"/>
              <w:ind w:right="-121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840852" w14:paraId="4E3AD6F6" w14:textId="77777777" w:rsidTr="00FD4703">
        <w:tc>
          <w:tcPr>
            <w:tcW w:w="5310" w:type="dxa"/>
            <w:tcBorders>
              <w:top w:val="nil"/>
              <w:bottom w:val="single" w:sz="4" w:space="0" w:color="auto"/>
            </w:tcBorders>
          </w:tcPr>
          <w:p w14:paraId="02355765" w14:textId="77777777" w:rsidR="00840852" w:rsidRDefault="00840852" w:rsidP="00FD4703">
            <w:pPr>
              <w:spacing w:before="40"/>
              <w:ind w:right="-111"/>
              <w:rPr>
                <w:sz w:val="20"/>
                <w:szCs w:val="20"/>
              </w:rPr>
            </w:pPr>
            <w:r w:rsidRPr="00C84739">
              <w:rPr>
                <w:b/>
                <w:bCs/>
                <w:sz w:val="20"/>
                <w:szCs w:val="20"/>
              </w:rPr>
              <w:t>Mailing Address</w:t>
            </w:r>
            <w:r>
              <w:rPr>
                <w:sz w:val="20"/>
                <w:szCs w:val="20"/>
              </w:rPr>
              <w:t xml:space="preserve"> (if different)</w:t>
            </w:r>
          </w:p>
          <w:p w14:paraId="0D7082F7" w14:textId="7F589380" w:rsidR="00840852" w:rsidRPr="003125CE" w:rsidRDefault="00840852" w:rsidP="00FD4703">
            <w:pPr>
              <w:spacing w:before="20"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6"/>
              </w:rPr>
              <w:t xml:space="preserve">Street: </w:t>
            </w: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67DDBD1D" w14:textId="77777777" w:rsidR="00840852" w:rsidRDefault="00840852" w:rsidP="0084085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Apt. No./Fl.: </w:t>
            </w:r>
          </w:p>
          <w:p w14:paraId="305D0537" w14:textId="715481A0" w:rsidR="00840852" w:rsidRDefault="00FD4703" w:rsidP="00840852">
            <w:pPr>
              <w:spacing w:before="4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nil"/>
              <w:bottom w:val="single" w:sz="4" w:space="0" w:color="auto"/>
            </w:tcBorders>
          </w:tcPr>
          <w:p w14:paraId="64645B2B" w14:textId="77777777" w:rsidR="00840852" w:rsidRDefault="00840852" w:rsidP="00FD4703">
            <w:pPr>
              <w:spacing w:after="20"/>
              <w:ind w:right="-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City: </w:t>
            </w:r>
          </w:p>
          <w:p w14:paraId="7B9DCD64" w14:textId="2BC10DF9" w:rsidR="00840852" w:rsidRDefault="00840852" w:rsidP="00FD4703">
            <w:pPr>
              <w:spacing w:after="40"/>
              <w:ind w:right="-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6608DB7D" w14:textId="77777777" w:rsidR="00840852" w:rsidRDefault="00840852" w:rsidP="00840852">
            <w:pPr>
              <w:spacing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State: </w:t>
            </w:r>
          </w:p>
          <w:p w14:paraId="6FDD814B" w14:textId="04B5E0E4" w:rsidR="00840852" w:rsidRDefault="00FD4703" w:rsidP="00840852">
            <w:pPr>
              <w:spacing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0AA89587" w14:textId="77777777" w:rsidR="00840852" w:rsidRDefault="00840852" w:rsidP="00840852">
            <w:pPr>
              <w:spacing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County: </w:t>
            </w:r>
          </w:p>
          <w:p w14:paraId="1FB5FFC7" w14:textId="6EC15BEB" w:rsidR="00840852" w:rsidRDefault="00840852" w:rsidP="00840852">
            <w:pPr>
              <w:spacing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14:paraId="08149495" w14:textId="77777777" w:rsidR="00840852" w:rsidRDefault="00840852" w:rsidP="00840852">
            <w:pPr>
              <w:spacing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Zip Code: </w:t>
            </w:r>
          </w:p>
          <w:p w14:paraId="24222D91" w14:textId="2A488006" w:rsidR="00840852" w:rsidRDefault="00F60F5C" w:rsidP="00840852">
            <w:pPr>
              <w:spacing w:after="2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840852" w14:paraId="0058474C" w14:textId="77777777" w:rsidTr="00840852">
        <w:tc>
          <w:tcPr>
            <w:tcW w:w="7200" w:type="dxa"/>
            <w:gridSpan w:val="3"/>
            <w:tcBorders>
              <w:top w:val="nil"/>
              <w:bottom w:val="single" w:sz="4" w:space="0" w:color="auto"/>
            </w:tcBorders>
          </w:tcPr>
          <w:p w14:paraId="6FB098A8" w14:textId="77777777" w:rsidR="00840852" w:rsidRDefault="00840852" w:rsidP="00840852">
            <w:pPr>
              <w:spacing w:before="40"/>
              <w:rPr>
                <w:sz w:val="20"/>
                <w:szCs w:val="20"/>
              </w:rPr>
            </w:pPr>
            <w:r w:rsidRPr="00DA4D74">
              <w:rPr>
                <w:b/>
                <w:bCs/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B9B9A14" w14:textId="02CAFB26" w:rsidR="00840852" w:rsidRDefault="00840852" w:rsidP="00840852">
            <w:pPr>
              <w:spacing w:before="40" w:after="4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) </w:t>
            </w: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- </w:t>
            </w: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  <w:tc>
          <w:tcPr>
            <w:tcW w:w="7190" w:type="dxa"/>
            <w:gridSpan w:val="5"/>
            <w:tcBorders>
              <w:top w:val="nil"/>
              <w:bottom w:val="single" w:sz="4" w:space="0" w:color="auto"/>
            </w:tcBorders>
          </w:tcPr>
          <w:p w14:paraId="3E7D0473" w14:textId="77777777" w:rsidR="00840852" w:rsidRDefault="00840852" w:rsidP="009D2E1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5C0C96">
              <w:rPr>
                <w:b/>
                <w:bCs/>
                <w:sz w:val="20"/>
                <w:szCs w:val="20"/>
              </w:rPr>
              <w:t>Phone Number Type</w:t>
            </w:r>
          </w:p>
          <w:p w14:paraId="2AEA7A08" w14:textId="773B7178" w:rsidR="00840852" w:rsidRDefault="00840852" w:rsidP="009D2E15">
            <w:pPr>
              <w:spacing w:before="20" w:after="20"/>
              <w:rPr>
                <w:sz w:val="18"/>
                <w:szCs w:val="16"/>
              </w:rPr>
            </w:pP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Cell Phone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Home Phone/Landline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Work Phone</w:t>
            </w:r>
          </w:p>
        </w:tc>
      </w:tr>
      <w:tr w:rsidR="00840852" w14:paraId="5074A3CB" w14:textId="77777777" w:rsidTr="00962CDC">
        <w:tc>
          <w:tcPr>
            <w:tcW w:w="14390" w:type="dxa"/>
            <w:gridSpan w:val="8"/>
            <w:tcBorders>
              <w:top w:val="nil"/>
              <w:bottom w:val="single" w:sz="4" w:space="0" w:color="auto"/>
            </w:tcBorders>
          </w:tcPr>
          <w:p w14:paraId="20DCA054" w14:textId="77777777" w:rsidR="00840852" w:rsidRDefault="00840852" w:rsidP="00840852">
            <w:pPr>
              <w:spacing w:before="40"/>
              <w:rPr>
                <w:sz w:val="20"/>
                <w:szCs w:val="20"/>
              </w:rPr>
            </w:pPr>
            <w:r w:rsidRPr="00DA4D74">
              <w:rPr>
                <w:b/>
                <w:bCs/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 (</w:t>
            </w:r>
            <w:r w:rsidRPr="00185975">
              <w:rPr>
                <w:i/>
                <w:iCs/>
                <w:sz w:val="20"/>
                <w:szCs w:val="20"/>
              </w:rPr>
              <w:t>This is optional</w:t>
            </w:r>
            <w:r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0D5351C5" w14:textId="4AFF730F" w:rsidR="00840852" w:rsidRPr="005C0C96" w:rsidRDefault="00840852" w:rsidP="00840852">
            <w:pPr>
              <w:spacing w:before="20" w:after="20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6"/>
              </w:rPr>
              <w:instrText xml:space="preserve"> FORMTEXT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noProof/>
                <w:sz w:val="18"/>
                <w:szCs w:val="16"/>
              </w:rPr>
              <w:t> </w:t>
            </w:r>
            <w:r>
              <w:rPr>
                <w:sz w:val="18"/>
                <w:szCs w:val="16"/>
              </w:rPr>
              <w:fldChar w:fldCharType="end"/>
            </w:r>
          </w:p>
        </w:tc>
      </w:tr>
      <w:tr w:rsidR="00840852" w14:paraId="0FDF79C7" w14:textId="77777777" w:rsidTr="008F421D">
        <w:tc>
          <w:tcPr>
            <w:tcW w:w="14390" w:type="dxa"/>
            <w:gridSpan w:val="8"/>
          </w:tcPr>
          <w:p w14:paraId="21555EB2" w14:textId="3B15BE87" w:rsidR="00840852" w:rsidRPr="00DA4D74" w:rsidRDefault="00840852" w:rsidP="00840852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DA4D74">
              <w:rPr>
                <w:b/>
                <w:bCs/>
                <w:sz w:val="20"/>
                <w:szCs w:val="20"/>
              </w:rPr>
              <w:t>How would you like to be contacted?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4148">
              <w:rPr>
                <w:sz w:val="20"/>
                <w:szCs w:val="20"/>
              </w:rPr>
              <w:t>(</w:t>
            </w:r>
            <w:r w:rsidRPr="00185975">
              <w:rPr>
                <w:i/>
                <w:iCs/>
                <w:sz w:val="20"/>
                <w:szCs w:val="20"/>
              </w:rPr>
              <w:t>This is optional</w:t>
            </w:r>
            <w:r>
              <w:rPr>
                <w:i/>
                <w:iCs/>
                <w:sz w:val="20"/>
                <w:szCs w:val="20"/>
              </w:rPr>
              <w:t>.</w:t>
            </w:r>
            <w:r w:rsidRPr="003F4148">
              <w:rPr>
                <w:sz w:val="20"/>
                <w:szCs w:val="20"/>
              </w:rPr>
              <w:t>)</w:t>
            </w:r>
          </w:p>
          <w:p w14:paraId="6C158014" w14:textId="4749BC1C" w:rsidR="00840852" w:rsidRPr="008F421D" w:rsidRDefault="00840852" w:rsidP="00840852">
            <w:pPr>
              <w:spacing w:after="20"/>
              <w:rPr>
                <w:sz w:val="20"/>
                <w:szCs w:val="20"/>
              </w:rPr>
            </w:pP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Phone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Email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Other (Please tell us.)</w:t>
            </w:r>
            <w:r w:rsidR="00866456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="00FD4703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4703">
              <w:rPr>
                <w:sz w:val="18"/>
                <w:szCs w:val="16"/>
              </w:rPr>
              <w:instrText xml:space="preserve"> FORMTEXT </w:instrText>
            </w:r>
            <w:r w:rsidR="00FD4703">
              <w:rPr>
                <w:sz w:val="18"/>
                <w:szCs w:val="16"/>
              </w:rPr>
            </w:r>
            <w:r w:rsidR="00FD4703">
              <w:rPr>
                <w:sz w:val="18"/>
                <w:szCs w:val="16"/>
              </w:rPr>
              <w:fldChar w:fldCharType="separate"/>
            </w:r>
            <w:r w:rsidR="00FD4703">
              <w:rPr>
                <w:noProof/>
                <w:sz w:val="18"/>
                <w:szCs w:val="16"/>
              </w:rPr>
              <w:t> </w:t>
            </w:r>
            <w:r w:rsidR="00FD4703">
              <w:rPr>
                <w:noProof/>
                <w:sz w:val="18"/>
                <w:szCs w:val="16"/>
              </w:rPr>
              <w:t> </w:t>
            </w:r>
            <w:r w:rsidR="00FD4703">
              <w:rPr>
                <w:noProof/>
                <w:sz w:val="18"/>
                <w:szCs w:val="16"/>
              </w:rPr>
              <w:t> </w:t>
            </w:r>
            <w:r w:rsidR="00FD4703">
              <w:rPr>
                <w:noProof/>
                <w:sz w:val="18"/>
                <w:szCs w:val="16"/>
              </w:rPr>
              <w:t> </w:t>
            </w:r>
            <w:r w:rsidR="00FD4703">
              <w:rPr>
                <w:noProof/>
                <w:sz w:val="18"/>
                <w:szCs w:val="16"/>
              </w:rPr>
              <w:t> </w:t>
            </w:r>
            <w:r w:rsidR="00FD4703">
              <w:rPr>
                <w:sz w:val="18"/>
                <w:szCs w:val="16"/>
              </w:rPr>
              <w:fldChar w:fldCharType="end"/>
            </w:r>
          </w:p>
        </w:tc>
      </w:tr>
      <w:tr w:rsidR="00840852" w14:paraId="030EAA47" w14:textId="77777777" w:rsidTr="008F421D">
        <w:tc>
          <w:tcPr>
            <w:tcW w:w="14390" w:type="dxa"/>
            <w:gridSpan w:val="8"/>
          </w:tcPr>
          <w:p w14:paraId="24D92714" w14:textId="5C050E59" w:rsidR="00840852" w:rsidRPr="00DA4D74" w:rsidRDefault="00840852" w:rsidP="00840852">
            <w:pPr>
              <w:rPr>
                <w:b/>
                <w:bCs/>
                <w:sz w:val="20"/>
                <w:szCs w:val="20"/>
              </w:rPr>
            </w:pPr>
            <w:r w:rsidRPr="00DA4D74">
              <w:rPr>
                <w:b/>
                <w:bCs/>
                <w:sz w:val="20"/>
                <w:szCs w:val="20"/>
              </w:rPr>
              <w:t>Primary Language</w:t>
            </w:r>
          </w:p>
          <w:p w14:paraId="0B4F7A2C" w14:textId="1381021A" w:rsidR="00840852" w:rsidRPr="00022E9B" w:rsidRDefault="00840852" w:rsidP="00840852">
            <w:pPr>
              <w:spacing w:after="20"/>
              <w:rPr>
                <w:b/>
                <w:bCs/>
                <w:sz w:val="20"/>
                <w:szCs w:val="20"/>
              </w:rPr>
            </w:pP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English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Spanish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Other (Please tell us.): </w:t>
            </w:r>
            <w:r w:rsidR="00FD4703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4703">
              <w:rPr>
                <w:sz w:val="18"/>
                <w:szCs w:val="16"/>
              </w:rPr>
              <w:instrText xml:space="preserve"> FORMTEXT </w:instrText>
            </w:r>
            <w:r w:rsidR="00FD4703">
              <w:rPr>
                <w:sz w:val="18"/>
                <w:szCs w:val="16"/>
              </w:rPr>
            </w:r>
            <w:r w:rsidR="00FD4703">
              <w:rPr>
                <w:sz w:val="18"/>
                <w:szCs w:val="16"/>
              </w:rPr>
              <w:fldChar w:fldCharType="separate"/>
            </w:r>
            <w:r w:rsidR="00FD4703">
              <w:rPr>
                <w:noProof/>
                <w:sz w:val="18"/>
                <w:szCs w:val="16"/>
              </w:rPr>
              <w:t> </w:t>
            </w:r>
            <w:r w:rsidR="00FD4703">
              <w:rPr>
                <w:noProof/>
                <w:sz w:val="18"/>
                <w:szCs w:val="16"/>
              </w:rPr>
              <w:t> </w:t>
            </w:r>
            <w:r w:rsidR="00FD4703">
              <w:rPr>
                <w:noProof/>
                <w:sz w:val="18"/>
                <w:szCs w:val="16"/>
              </w:rPr>
              <w:t> </w:t>
            </w:r>
            <w:r w:rsidR="00FD4703">
              <w:rPr>
                <w:noProof/>
                <w:sz w:val="18"/>
                <w:szCs w:val="16"/>
              </w:rPr>
              <w:t> </w:t>
            </w:r>
            <w:r w:rsidR="00FD4703">
              <w:rPr>
                <w:noProof/>
                <w:sz w:val="18"/>
                <w:szCs w:val="16"/>
              </w:rPr>
              <w:t> </w:t>
            </w:r>
            <w:r w:rsidR="00FD4703">
              <w:rPr>
                <w:sz w:val="18"/>
                <w:szCs w:val="16"/>
              </w:rPr>
              <w:fldChar w:fldCharType="end"/>
            </w:r>
          </w:p>
        </w:tc>
      </w:tr>
      <w:tr w:rsidR="00840852" w14:paraId="2CD1C5F3" w14:textId="77777777" w:rsidTr="008F421D">
        <w:tc>
          <w:tcPr>
            <w:tcW w:w="14390" w:type="dxa"/>
            <w:gridSpan w:val="8"/>
          </w:tcPr>
          <w:p w14:paraId="51CCE444" w14:textId="5418B6D5" w:rsidR="00840852" w:rsidRPr="00DA4D74" w:rsidRDefault="00840852" w:rsidP="00840852">
            <w:pPr>
              <w:rPr>
                <w:b/>
                <w:bCs/>
                <w:sz w:val="20"/>
                <w:szCs w:val="20"/>
              </w:rPr>
            </w:pPr>
            <w:r w:rsidRPr="00DA4D74">
              <w:rPr>
                <w:b/>
                <w:bCs/>
                <w:sz w:val="20"/>
                <w:szCs w:val="20"/>
              </w:rPr>
              <w:t>Marital Status</w:t>
            </w:r>
          </w:p>
          <w:p w14:paraId="7434E8BE" w14:textId="1858C347" w:rsidR="00840852" w:rsidRDefault="00840852" w:rsidP="00840852">
            <w:pPr>
              <w:spacing w:after="20"/>
              <w:rPr>
                <w:sz w:val="20"/>
                <w:szCs w:val="20"/>
              </w:rPr>
            </w:pP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Single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Married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Divorced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Separated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046329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329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04632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Widowed</w:t>
            </w:r>
          </w:p>
        </w:tc>
      </w:tr>
    </w:tbl>
    <w:p w14:paraId="571DA3A5" w14:textId="72E64C33" w:rsidR="007407A4" w:rsidRPr="009C3A1A" w:rsidRDefault="003125CE" w:rsidP="00217A6A">
      <w:pPr>
        <w:spacing w:before="180" w:after="4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4C616E" wp14:editId="29981DAB">
                <wp:simplePos x="0" y="0"/>
                <wp:positionH relativeFrom="margin">
                  <wp:posOffset>0</wp:posOffset>
                </wp:positionH>
                <wp:positionV relativeFrom="paragraph">
                  <wp:posOffset>340995</wp:posOffset>
                </wp:positionV>
                <wp:extent cx="9182100" cy="7620"/>
                <wp:effectExtent l="0" t="0" r="1905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210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CF867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85pt" to="72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7407A4" w:rsidRPr="009C3A1A">
        <w:rPr>
          <w:b/>
          <w:bCs/>
          <w:sz w:val="28"/>
          <w:szCs w:val="28"/>
        </w:rPr>
        <w:t xml:space="preserve">Do you </w:t>
      </w:r>
      <w:r w:rsidR="00743F40">
        <w:rPr>
          <w:b/>
          <w:bCs/>
          <w:sz w:val="28"/>
          <w:szCs w:val="28"/>
        </w:rPr>
        <w:t xml:space="preserve">or </w:t>
      </w:r>
      <w:r w:rsidR="009B0812">
        <w:rPr>
          <w:b/>
          <w:bCs/>
          <w:sz w:val="28"/>
          <w:szCs w:val="28"/>
        </w:rPr>
        <w:t>any adult(s) applying with you</w:t>
      </w:r>
      <w:r w:rsidR="00A42D18" w:rsidRPr="2A467A0D">
        <w:rPr>
          <w:b/>
          <w:bCs/>
          <w:sz w:val="28"/>
          <w:szCs w:val="28"/>
        </w:rPr>
        <w:t xml:space="preserve"> </w:t>
      </w:r>
      <w:r w:rsidR="007407A4" w:rsidRPr="009C3A1A">
        <w:rPr>
          <w:b/>
          <w:bCs/>
          <w:sz w:val="28"/>
          <w:szCs w:val="28"/>
        </w:rPr>
        <w:t>receive any of the following benefits?</w:t>
      </w:r>
    </w:p>
    <w:p w14:paraId="4F3B4F05" w14:textId="4615828D" w:rsidR="007407A4" w:rsidRPr="00FD4703" w:rsidRDefault="007407A4" w:rsidP="00840852">
      <w:pPr>
        <w:spacing w:before="120"/>
        <w:rPr>
          <w:sz w:val="18"/>
        </w:rPr>
      </w:pPr>
      <w:r w:rsidRPr="008D4236">
        <w:rPr>
          <w:sz w:val="20"/>
          <w:szCs w:val="20"/>
        </w:rPr>
        <w:t xml:space="preserve"> </w:t>
      </w:r>
      <w:r w:rsidRPr="00FD470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70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FD4703">
        <w:rPr>
          <w:sz w:val="18"/>
          <w:szCs w:val="18"/>
        </w:rPr>
        <w:fldChar w:fldCharType="end"/>
      </w:r>
      <w:r w:rsidRPr="00FD4703">
        <w:rPr>
          <w:sz w:val="18"/>
          <w:szCs w:val="18"/>
        </w:rPr>
        <w:t xml:space="preserve"> Medicaid</w:t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703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FD4703">
        <w:rPr>
          <w:sz w:val="18"/>
        </w:rPr>
        <w:fldChar w:fldCharType="end"/>
      </w:r>
      <w:r w:rsidRPr="00FD4703">
        <w:rPr>
          <w:sz w:val="18"/>
        </w:rPr>
        <w:t xml:space="preserve"> Home Energy Assistance Program (HEAP)</w:t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703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FD4703">
        <w:rPr>
          <w:sz w:val="18"/>
        </w:rPr>
        <w:fldChar w:fldCharType="end"/>
      </w:r>
      <w:r w:rsidRPr="00FD4703">
        <w:rPr>
          <w:sz w:val="18"/>
        </w:rPr>
        <w:t xml:space="preserve"> Head Start/Early Head Start</w:t>
      </w:r>
    </w:p>
    <w:p w14:paraId="31535580" w14:textId="15A27837" w:rsidR="007407A4" w:rsidRPr="00FD4703" w:rsidRDefault="007407A4" w:rsidP="00840852">
      <w:pPr>
        <w:spacing w:before="40"/>
        <w:rPr>
          <w:sz w:val="18"/>
        </w:rPr>
      </w:pPr>
      <w:r w:rsidRPr="00FD4703">
        <w:rPr>
          <w:sz w:val="18"/>
        </w:rPr>
        <w:t xml:space="preserve"> </w:t>
      </w:r>
      <w:r w:rsidRPr="00FD4703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703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FD4703">
        <w:rPr>
          <w:sz w:val="18"/>
        </w:rPr>
        <w:fldChar w:fldCharType="end"/>
      </w:r>
      <w:r w:rsidRPr="00FD4703">
        <w:rPr>
          <w:sz w:val="18"/>
        </w:rPr>
        <w:t xml:space="preserve"> Supplemental Nutrition Assistance Program (SNAP)</w:t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703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FD4703">
        <w:rPr>
          <w:sz w:val="18"/>
        </w:rPr>
        <w:fldChar w:fldCharType="end"/>
      </w:r>
      <w:r w:rsidRPr="00FD4703">
        <w:rPr>
          <w:sz w:val="18"/>
        </w:rPr>
        <w:t xml:space="preserve"> Women Infants </w:t>
      </w:r>
      <w:r w:rsidR="00840852" w:rsidRPr="00FD4703">
        <w:rPr>
          <w:sz w:val="18"/>
        </w:rPr>
        <w:t>and</w:t>
      </w:r>
      <w:r w:rsidRPr="00FD4703">
        <w:rPr>
          <w:sz w:val="18"/>
        </w:rPr>
        <w:t xml:space="preserve"> Children Program (WIC)</w:t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703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FD4703">
        <w:rPr>
          <w:sz w:val="18"/>
        </w:rPr>
        <w:fldChar w:fldCharType="end"/>
      </w:r>
      <w:r w:rsidRPr="00FD4703">
        <w:rPr>
          <w:sz w:val="18"/>
        </w:rPr>
        <w:t xml:space="preserve"> Cash Assistance from TANF</w:t>
      </w:r>
    </w:p>
    <w:p w14:paraId="6503CB71" w14:textId="77777777" w:rsidR="007407A4" w:rsidRPr="00FD4703" w:rsidRDefault="007407A4" w:rsidP="00840852">
      <w:pPr>
        <w:spacing w:before="40"/>
        <w:rPr>
          <w:sz w:val="18"/>
        </w:rPr>
      </w:pPr>
      <w:r w:rsidRPr="00FD4703">
        <w:rPr>
          <w:sz w:val="18"/>
        </w:rPr>
        <w:t xml:space="preserve"> </w:t>
      </w:r>
      <w:r w:rsidRPr="00FD4703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703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FD4703">
        <w:rPr>
          <w:sz w:val="18"/>
        </w:rPr>
        <w:fldChar w:fldCharType="end"/>
      </w:r>
      <w:r w:rsidRPr="00FD4703">
        <w:rPr>
          <w:sz w:val="18"/>
        </w:rPr>
        <w:t xml:space="preserve"> Housing Vouchers or Assistance</w:t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703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FD4703">
        <w:rPr>
          <w:sz w:val="18"/>
        </w:rPr>
        <w:fldChar w:fldCharType="end"/>
      </w:r>
      <w:r w:rsidRPr="00FD4703">
        <w:rPr>
          <w:sz w:val="18"/>
        </w:rPr>
        <w:t xml:space="preserve"> Other federal assistance programs such as</w:t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703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Pr="00FD4703">
        <w:rPr>
          <w:sz w:val="18"/>
        </w:rPr>
        <w:fldChar w:fldCharType="end"/>
      </w:r>
      <w:r w:rsidRPr="00FD4703">
        <w:rPr>
          <w:sz w:val="18"/>
        </w:rPr>
        <w:t xml:space="preserve"> None of these</w:t>
      </w:r>
      <w:r w:rsidR="007F1521" w:rsidRPr="00FD4703">
        <w:rPr>
          <w:sz w:val="18"/>
        </w:rPr>
        <w:t>.</w:t>
      </w:r>
    </w:p>
    <w:p w14:paraId="5DA093E0" w14:textId="1D0B9760" w:rsidR="007407A4" w:rsidRPr="00FD4703" w:rsidRDefault="007407A4" w:rsidP="007407A4">
      <w:pPr>
        <w:rPr>
          <w:sz w:val="18"/>
        </w:rPr>
      </w:pP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</w:r>
      <w:r w:rsidRPr="00FD4703">
        <w:rPr>
          <w:sz w:val="18"/>
        </w:rPr>
        <w:tab/>
        <w:t xml:space="preserve">     Supplemental Security Income (SSI)</w:t>
      </w:r>
    </w:p>
    <w:p w14:paraId="4F2CB574" w14:textId="6EE06670" w:rsidR="009C3A1A" w:rsidRPr="009C3A1A" w:rsidRDefault="009C3A1A" w:rsidP="00840852">
      <w:pPr>
        <w:spacing w:before="120" w:after="40"/>
        <w:rPr>
          <w:b/>
          <w:bCs/>
          <w:sz w:val="28"/>
          <w:szCs w:val="28"/>
        </w:rPr>
      </w:pPr>
      <w:r w:rsidRPr="009C3A1A">
        <w:rPr>
          <w:b/>
          <w:bCs/>
          <w:sz w:val="28"/>
          <w:szCs w:val="28"/>
        </w:rPr>
        <w:t xml:space="preserve">Tell us about </w:t>
      </w:r>
      <w:r w:rsidR="004477B7">
        <w:rPr>
          <w:b/>
          <w:bCs/>
          <w:sz w:val="28"/>
          <w:szCs w:val="28"/>
        </w:rPr>
        <w:t>your household’s circumstances</w:t>
      </w:r>
      <w:r w:rsidR="00717F9F">
        <w:rPr>
          <w:b/>
          <w:bCs/>
          <w:sz w:val="28"/>
          <w:szCs w:val="28"/>
        </w:rPr>
        <w:t>.</w:t>
      </w:r>
    </w:p>
    <w:p w14:paraId="1C2A2ED1" w14:textId="31C6DBE9" w:rsidR="007407A4" w:rsidRPr="008D4236" w:rsidRDefault="00750350" w:rsidP="00217A6A">
      <w:pPr>
        <w:spacing w:before="120"/>
        <w:rPr>
          <w:sz w:val="20"/>
          <w:szCs w:val="20"/>
        </w:rPr>
      </w:pPr>
      <w:r w:rsidRPr="008D423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8A85C" wp14:editId="67C70641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9182100" cy="15240"/>
                <wp:effectExtent l="0" t="0" r="1905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2100" cy="152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8F350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25pt" to="72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8468C9" w:rsidRPr="008D4236">
        <w:rPr>
          <w:sz w:val="20"/>
          <w:szCs w:val="20"/>
        </w:rPr>
        <w:t>Do</w:t>
      </w:r>
      <w:r w:rsidR="003E4CEA" w:rsidRPr="008D4236">
        <w:rPr>
          <w:sz w:val="20"/>
          <w:szCs w:val="20"/>
        </w:rPr>
        <w:t xml:space="preserve"> any of these apply to you</w:t>
      </w:r>
      <w:r w:rsidR="009B0812" w:rsidRPr="008D4236">
        <w:rPr>
          <w:sz w:val="20"/>
          <w:szCs w:val="20"/>
        </w:rPr>
        <w:t xml:space="preserve"> or any adult(s) applying with you</w:t>
      </w:r>
      <w:r w:rsidR="00267303" w:rsidRPr="008D4236">
        <w:rPr>
          <w:sz w:val="20"/>
          <w:szCs w:val="20"/>
        </w:rPr>
        <w:t>?</w:t>
      </w:r>
    </w:p>
    <w:p w14:paraId="15315880" w14:textId="7CD9538A" w:rsidR="007407A4" w:rsidRPr="00FD4703" w:rsidRDefault="0026730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18"/>
          <w:szCs w:val="18"/>
        </w:rPr>
      </w:pPr>
      <w:r w:rsidRPr="00FD4703">
        <w:rPr>
          <w:b/>
          <w:bCs/>
          <w:sz w:val="18"/>
          <w:szCs w:val="18"/>
        </w:rPr>
        <w:t>Homeless</w:t>
      </w:r>
      <w:r w:rsidR="00866456">
        <w:rPr>
          <w:b/>
          <w:bCs/>
          <w:sz w:val="18"/>
          <w:szCs w:val="18"/>
        </w:rPr>
        <w:t>?</w:t>
      </w:r>
      <w:r w:rsidRPr="00FD4703">
        <w:rPr>
          <w:sz w:val="18"/>
          <w:szCs w:val="18"/>
        </w:rPr>
        <w:t xml:space="preserve"> (no </w:t>
      </w:r>
      <w:r w:rsidR="008152B4" w:rsidRPr="00FD4703">
        <w:rPr>
          <w:sz w:val="18"/>
          <w:szCs w:val="18"/>
        </w:rPr>
        <w:t xml:space="preserve">fixed, </w:t>
      </w:r>
      <w:r w:rsidRPr="00FD4703">
        <w:rPr>
          <w:sz w:val="18"/>
          <w:szCs w:val="18"/>
        </w:rPr>
        <w:t>regular and adequate place to stay at night)</w:t>
      </w:r>
      <w:r w:rsidR="00A4040D" w:rsidRPr="00FD4703">
        <w:rPr>
          <w:sz w:val="18"/>
          <w:szCs w:val="18"/>
        </w:rPr>
        <w:tab/>
      </w:r>
      <w:r w:rsidR="00866456">
        <w:rPr>
          <w:sz w:val="18"/>
          <w:szCs w:val="18"/>
        </w:rPr>
        <w:t xml:space="preserve">     </w:t>
      </w:r>
      <w:r w:rsidR="003D61B4" w:rsidRPr="00FD470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FD470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3D61B4" w:rsidRPr="00FD4703">
        <w:rPr>
          <w:sz w:val="18"/>
          <w:szCs w:val="18"/>
        </w:rPr>
        <w:fldChar w:fldCharType="end"/>
      </w:r>
      <w:r w:rsidR="003D61B4" w:rsidRPr="00FD4703">
        <w:rPr>
          <w:sz w:val="18"/>
          <w:szCs w:val="18"/>
        </w:rPr>
        <w:t xml:space="preserve"> Yes     </w:t>
      </w:r>
      <w:r w:rsidR="003D61B4" w:rsidRPr="00FD470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FD470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3D61B4" w:rsidRPr="00FD4703">
        <w:rPr>
          <w:sz w:val="18"/>
          <w:szCs w:val="18"/>
        </w:rPr>
        <w:fldChar w:fldCharType="end"/>
      </w:r>
      <w:r w:rsidR="003D61B4" w:rsidRPr="00FD4703">
        <w:rPr>
          <w:sz w:val="18"/>
          <w:szCs w:val="18"/>
        </w:rPr>
        <w:t xml:space="preserve"> No</w:t>
      </w:r>
    </w:p>
    <w:p w14:paraId="79304DAA" w14:textId="0B0A61BE" w:rsidR="00267303" w:rsidRPr="00FD4703" w:rsidRDefault="0026730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18"/>
          <w:szCs w:val="18"/>
        </w:rPr>
      </w:pPr>
      <w:r w:rsidRPr="00FD4703">
        <w:rPr>
          <w:sz w:val="18"/>
          <w:szCs w:val="18"/>
        </w:rPr>
        <w:t>A parent is on active duty (serving full</w:t>
      </w:r>
      <w:r w:rsidR="007F1521" w:rsidRPr="00FD4703">
        <w:rPr>
          <w:sz w:val="18"/>
          <w:szCs w:val="18"/>
        </w:rPr>
        <w:t xml:space="preserve"> </w:t>
      </w:r>
      <w:r w:rsidRPr="00FD4703">
        <w:rPr>
          <w:sz w:val="18"/>
          <w:szCs w:val="18"/>
        </w:rPr>
        <w:t xml:space="preserve">time) in the </w:t>
      </w:r>
      <w:r w:rsidRPr="00FD4703">
        <w:rPr>
          <w:b/>
          <w:bCs/>
          <w:sz w:val="18"/>
          <w:szCs w:val="18"/>
        </w:rPr>
        <w:t>U.S.</w:t>
      </w:r>
      <w:r w:rsidRPr="00FD4703">
        <w:rPr>
          <w:sz w:val="18"/>
          <w:szCs w:val="18"/>
        </w:rPr>
        <w:t xml:space="preserve"> </w:t>
      </w:r>
      <w:r w:rsidRPr="00FD4703">
        <w:rPr>
          <w:b/>
          <w:bCs/>
          <w:sz w:val="18"/>
          <w:szCs w:val="18"/>
        </w:rPr>
        <w:t>Military</w:t>
      </w:r>
      <w:r w:rsidR="00866456">
        <w:rPr>
          <w:b/>
          <w:bCs/>
          <w:sz w:val="18"/>
          <w:szCs w:val="18"/>
        </w:rPr>
        <w:t>?</w:t>
      </w:r>
      <w:r w:rsidR="00037BDF" w:rsidRPr="00FD4703">
        <w:rPr>
          <w:b/>
          <w:bCs/>
          <w:sz w:val="18"/>
          <w:szCs w:val="18"/>
        </w:rPr>
        <w:tab/>
      </w:r>
      <w:r w:rsidR="00866456">
        <w:rPr>
          <w:b/>
          <w:bCs/>
          <w:sz w:val="18"/>
          <w:szCs w:val="18"/>
        </w:rPr>
        <w:t xml:space="preserve">     </w:t>
      </w:r>
      <w:r w:rsidR="003D61B4" w:rsidRPr="00FD470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FD470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3D61B4" w:rsidRPr="00FD4703">
        <w:rPr>
          <w:sz w:val="18"/>
          <w:szCs w:val="18"/>
        </w:rPr>
        <w:fldChar w:fldCharType="end"/>
      </w:r>
      <w:r w:rsidR="003D61B4" w:rsidRPr="00FD4703">
        <w:rPr>
          <w:sz w:val="18"/>
          <w:szCs w:val="18"/>
        </w:rPr>
        <w:t xml:space="preserve"> Yes     </w:t>
      </w:r>
      <w:r w:rsidR="003D61B4" w:rsidRPr="00FD470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FD470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3D61B4" w:rsidRPr="00FD4703">
        <w:rPr>
          <w:sz w:val="18"/>
          <w:szCs w:val="18"/>
        </w:rPr>
        <w:fldChar w:fldCharType="end"/>
      </w:r>
      <w:r w:rsidR="003D61B4" w:rsidRPr="00FD4703">
        <w:rPr>
          <w:sz w:val="18"/>
          <w:szCs w:val="18"/>
        </w:rPr>
        <w:t xml:space="preserve"> No </w:t>
      </w:r>
    </w:p>
    <w:p w14:paraId="57184994" w14:textId="3B6BC439" w:rsidR="00267303" w:rsidRPr="00FD4703" w:rsidRDefault="0026730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18"/>
          <w:szCs w:val="18"/>
        </w:rPr>
      </w:pPr>
      <w:r w:rsidRPr="00FD4703">
        <w:rPr>
          <w:sz w:val="18"/>
          <w:szCs w:val="18"/>
        </w:rPr>
        <w:t xml:space="preserve">A parent is a member of </w:t>
      </w:r>
      <w:r w:rsidR="00FC5B76" w:rsidRPr="00FD4703">
        <w:rPr>
          <w:sz w:val="18"/>
          <w:szCs w:val="18"/>
        </w:rPr>
        <w:t xml:space="preserve">the </w:t>
      </w:r>
      <w:r w:rsidR="00FC5B76" w:rsidRPr="00FD4703">
        <w:rPr>
          <w:b/>
          <w:bCs/>
          <w:sz w:val="18"/>
          <w:szCs w:val="18"/>
        </w:rPr>
        <w:t>National Guard</w:t>
      </w:r>
      <w:r w:rsidRPr="00FD4703">
        <w:rPr>
          <w:sz w:val="18"/>
          <w:szCs w:val="18"/>
        </w:rPr>
        <w:t xml:space="preserve"> or </w:t>
      </w:r>
      <w:r w:rsidRPr="00FD4703">
        <w:rPr>
          <w:b/>
          <w:bCs/>
          <w:sz w:val="18"/>
          <w:szCs w:val="18"/>
        </w:rPr>
        <w:t>Military Reserve Uni</w:t>
      </w:r>
      <w:r w:rsidR="00FC5B76" w:rsidRPr="00FD4703">
        <w:rPr>
          <w:b/>
          <w:bCs/>
          <w:sz w:val="18"/>
          <w:szCs w:val="18"/>
        </w:rPr>
        <w:t>t</w:t>
      </w:r>
      <w:r w:rsidR="00866456">
        <w:rPr>
          <w:b/>
          <w:bCs/>
          <w:sz w:val="18"/>
          <w:szCs w:val="18"/>
        </w:rPr>
        <w:t>?</w:t>
      </w:r>
      <w:r w:rsidR="00037BDF" w:rsidRPr="00FD4703">
        <w:rPr>
          <w:b/>
          <w:bCs/>
          <w:sz w:val="18"/>
          <w:szCs w:val="18"/>
        </w:rPr>
        <w:tab/>
      </w:r>
      <w:r w:rsidR="00866456">
        <w:rPr>
          <w:b/>
          <w:bCs/>
          <w:sz w:val="18"/>
          <w:szCs w:val="18"/>
        </w:rPr>
        <w:t xml:space="preserve">     </w:t>
      </w:r>
      <w:r w:rsidR="003D61B4" w:rsidRPr="00FD470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FD470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3D61B4" w:rsidRPr="00FD4703">
        <w:rPr>
          <w:sz w:val="18"/>
          <w:szCs w:val="18"/>
        </w:rPr>
        <w:fldChar w:fldCharType="end"/>
      </w:r>
      <w:r w:rsidR="003D61B4" w:rsidRPr="00FD4703">
        <w:rPr>
          <w:sz w:val="18"/>
          <w:szCs w:val="18"/>
        </w:rPr>
        <w:t xml:space="preserve"> Yes     </w:t>
      </w:r>
      <w:r w:rsidR="003D61B4" w:rsidRPr="00FD470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61B4" w:rsidRPr="00FD470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3D61B4" w:rsidRPr="00FD4703">
        <w:rPr>
          <w:sz w:val="18"/>
          <w:szCs w:val="18"/>
        </w:rPr>
        <w:fldChar w:fldCharType="end"/>
      </w:r>
      <w:r w:rsidR="003D61B4" w:rsidRPr="00FD4703">
        <w:rPr>
          <w:sz w:val="18"/>
          <w:szCs w:val="18"/>
        </w:rPr>
        <w:t xml:space="preserve"> No</w:t>
      </w:r>
    </w:p>
    <w:p w14:paraId="4B06A4CD" w14:textId="2AA0FB66" w:rsidR="009D1E73" w:rsidRPr="00FD4703" w:rsidRDefault="009D1E73" w:rsidP="00217A6A">
      <w:pPr>
        <w:pStyle w:val="ListParagraph"/>
        <w:numPr>
          <w:ilvl w:val="0"/>
          <w:numId w:val="1"/>
        </w:numPr>
        <w:spacing w:before="20"/>
        <w:contextualSpacing w:val="0"/>
        <w:rPr>
          <w:sz w:val="18"/>
          <w:szCs w:val="18"/>
        </w:rPr>
      </w:pPr>
      <w:r w:rsidRPr="00FD4703">
        <w:rPr>
          <w:sz w:val="18"/>
          <w:szCs w:val="18"/>
        </w:rPr>
        <w:t>Receiving or applying for other child care funding</w:t>
      </w:r>
      <w:r w:rsidR="00866456">
        <w:rPr>
          <w:sz w:val="18"/>
          <w:szCs w:val="18"/>
        </w:rPr>
        <w:t>?</w:t>
      </w:r>
      <w:r w:rsidRPr="00FD4703">
        <w:rPr>
          <w:sz w:val="18"/>
          <w:szCs w:val="18"/>
        </w:rPr>
        <w:tab/>
      </w:r>
      <w:r w:rsidRPr="00FD4703">
        <w:rPr>
          <w:sz w:val="18"/>
          <w:szCs w:val="18"/>
        </w:rPr>
        <w:tab/>
      </w:r>
      <w:r w:rsidRPr="00FD4703">
        <w:rPr>
          <w:sz w:val="18"/>
          <w:szCs w:val="18"/>
        </w:rPr>
        <w:tab/>
      </w:r>
      <w:r w:rsidR="00866456">
        <w:rPr>
          <w:sz w:val="18"/>
          <w:szCs w:val="18"/>
        </w:rPr>
        <w:t xml:space="preserve">     </w:t>
      </w:r>
      <w:r w:rsidRPr="00FD470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70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FD4703">
        <w:rPr>
          <w:sz w:val="18"/>
          <w:szCs w:val="18"/>
        </w:rPr>
        <w:fldChar w:fldCharType="end"/>
      </w:r>
      <w:r w:rsidRPr="00FD4703">
        <w:rPr>
          <w:sz w:val="18"/>
          <w:szCs w:val="18"/>
        </w:rPr>
        <w:t xml:space="preserve"> Yes     </w:t>
      </w:r>
      <w:r w:rsidRPr="00FD4703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470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FD4703">
        <w:rPr>
          <w:sz w:val="18"/>
          <w:szCs w:val="18"/>
        </w:rPr>
        <w:fldChar w:fldCharType="end"/>
      </w:r>
      <w:r w:rsidRPr="00FD4703">
        <w:rPr>
          <w:sz w:val="18"/>
          <w:szCs w:val="18"/>
        </w:rPr>
        <w:t xml:space="preserve"> No</w:t>
      </w:r>
    </w:p>
    <w:p w14:paraId="4429FD9F" w14:textId="3BD66225" w:rsidR="009D1E73" w:rsidRPr="00FD4703" w:rsidRDefault="00FD4703" w:rsidP="008D4236">
      <w:pPr>
        <w:pStyle w:val="ListParagraph"/>
        <w:numPr>
          <w:ilvl w:val="1"/>
          <w:numId w:val="1"/>
        </w:numPr>
        <w:spacing w:before="20"/>
        <w:ind w:left="990" w:hanging="270"/>
        <w:contextualSpacing w:val="0"/>
        <w:rPr>
          <w:sz w:val="18"/>
          <w:szCs w:val="18"/>
        </w:rPr>
      </w:pPr>
      <w:r w:rsidRPr="00FD4703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5458CC" wp14:editId="4D483499">
                <wp:simplePos x="0" y="0"/>
                <wp:positionH relativeFrom="column">
                  <wp:posOffset>2665507</wp:posOffset>
                </wp:positionH>
                <wp:positionV relativeFrom="paragraph">
                  <wp:posOffset>140335</wp:posOffset>
                </wp:positionV>
                <wp:extent cx="6369685" cy="5715"/>
                <wp:effectExtent l="0" t="0" r="31115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68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42BFA" id="Straight Connector 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9pt,11.05pt" to="711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9D1E73" w:rsidRPr="00FD4703">
        <w:rPr>
          <w:sz w:val="18"/>
          <w:szCs w:val="18"/>
        </w:rPr>
        <w:t>If y</w:t>
      </w:r>
      <w:r w:rsidR="00360F31" w:rsidRPr="00FD4703">
        <w:rPr>
          <w:sz w:val="18"/>
          <w:szCs w:val="18"/>
        </w:rPr>
        <w:t>es</w:t>
      </w:r>
      <w:r w:rsidR="009D1E73" w:rsidRPr="00FD4703">
        <w:rPr>
          <w:sz w:val="18"/>
          <w:szCs w:val="18"/>
        </w:rPr>
        <w:t xml:space="preserve">, please give us the agency name: </w:t>
      </w:r>
      <w:r w:rsidR="003F14D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14D3">
        <w:rPr>
          <w:sz w:val="18"/>
          <w:szCs w:val="18"/>
        </w:rPr>
        <w:instrText xml:space="preserve"> FORMTEXT </w:instrText>
      </w:r>
      <w:r w:rsidR="003F14D3">
        <w:rPr>
          <w:sz w:val="18"/>
          <w:szCs w:val="18"/>
        </w:rPr>
      </w:r>
      <w:r w:rsidR="003F14D3">
        <w:rPr>
          <w:sz w:val="18"/>
          <w:szCs w:val="18"/>
        </w:rPr>
        <w:fldChar w:fldCharType="separate"/>
      </w:r>
      <w:r w:rsidR="003F14D3">
        <w:rPr>
          <w:noProof/>
          <w:sz w:val="18"/>
          <w:szCs w:val="18"/>
        </w:rPr>
        <w:t> </w:t>
      </w:r>
      <w:r w:rsidR="003F14D3">
        <w:rPr>
          <w:noProof/>
          <w:sz w:val="18"/>
          <w:szCs w:val="18"/>
        </w:rPr>
        <w:t> </w:t>
      </w:r>
      <w:r w:rsidR="003F14D3">
        <w:rPr>
          <w:noProof/>
          <w:sz w:val="18"/>
          <w:szCs w:val="18"/>
        </w:rPr>
        <w:t> </w:t>
      </w:r>
      <w:r w:rsidR="003F14D3">
        <w:rPr>
          <w:noProof/>
          <w:sz w:val="18"/>
          <w:szCs w:val="18"/>
        </w:rPr>
        <w:t> </w:t>
      </w:r>
      <w:r w:rsidR="003F14D3">
        <w:rPr>
          <w:noProof/>
          <w:sz w:val="18"/>
          <w:szCs w:val="18"/>
        </w:rPr>
        <w:t> </w:t>
      </w:r>
      <w:r w:rsidR="003F14D3">
        <w:rPr>
          <w:sz w:val="18"/>
          <w:szCs w:val="18"/>
        </w:rPr>
        <w:fldChar w:fldCharType="end"/>
      </w:r>
    </w:p>
    <w:p w14:paraId="1096E29D" w14:textId="6F32578B" w:rsidR="001007F3" w:rsidRPr="00FD4703" w:rsidRDefault="00FD4703" w:rsidP="00FD4703">
      <w:pPr>
        <w:pStyle w:val="ListParagraph"/>
        <w:numPr>
          <w:ilvl w:val="0"/>
          <w:numId w:val="1"/>
        </w:numPr>
        <w:spacing w:before="40"/>
        <w:contextualSpacing w:val="0"/>
        <w:rPr>
          <w:sz w:val="18"/>
          <w:szCs w:val="18"/>
        </w:rPr>
      </w:pPr>
      <w:r w:rsidRPr="008D4236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AF939C" wp14:editId="165671B3">
                <wp:simplePos x="0" y="0"/>
                <wp:positionH relativeFrom="column">
                  <wp:posOffset>2078182</wp:posOffset>
                </wp:positionH>
                <wp:positionV relativeFrom="paragraph">
                  <wp:posOffset>158791</wp:posOffset>
                </wp:positionV>
                <wp:extent cx="700644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64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0A018" id="Straight Connector 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5pt,12.5pt" to="71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1007F3" w:rsidRPr="00FD4703">
        <w:rPr>
          <w:sz w:val="18"/>
          <w:szCs w:val="18"/>
        </w:rPr>
        <w:t>Reason</w:t>
      </w:r>
      <w:r w:rsidR="001007F3" w:rsidRPr="00FD4703">
        <w:rPr>
          <w:rStyle w:val="CommentReference"/>
          <w:rFonts w:eastAsia="Times New Roman" w:cs="Times New Roman"/>
          <w:sz w:val="18"/>
          <w:szCs w:val="18"/>
        </w:rPr>
        <w:t xml:space="preserve">(s) child care is needed: </w:t>
      </w:r>
      <w:r w:rsidR="003F14D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14D3">
        <w:rPr>
          <w:sz w:val="18"/>
          <w:szCs w:val="18"/>
        </w:rPr>
        <w:instrText xml:space="preserve"> FORMTEXT </w:instrText>
      </w:r>
      <w:r w:rsidR="003F14D3">
        <w:rPr>
          <w:sz w:val="18"/>
          <w:szCs w:val="18"/>
        </w:rPr>
      </w:r>
      <w:r w:rsidR="003F14D3">
        <w:rPr>
          <w:sz w:val="18"/>
          <w:szCs w:val="18"/>
        </w:rPr>
        <w:fldChar w:fldCharType="separate"/>
      </w:r>
      <w:r w:rsidR="003F14D3">
        <w:rPr>
          <w:noProof/>
          <w:sz w:val="18"/>
          <w:szCs w:val="18"/>
        </w:rPr>
        <w:t> </w:t>
      </w:r>
      <w:r w:rsidR="003F14D3">
        <w:rPr>
          <w:noProof/>
          <w:sz w:val="18"/>
          <w:szCs w:val="18"/>
        </w:rPr>
        <w:t> </w:t>
      </w:r>
      <w:r w:rsidR="003F14D3">
        <w:rPr>
          <w:noProof/>
          <w:sz w:val="18"/>
          <w:szCs w:val="18"/>
        </w:rPr>
        <w:t> </w:t>
      </w:r>
      <w:r w:rsidR="003F14D3">
        <w:rPr>
          <w:noProof/>
          <w:sz w:val="18"/>
          <w:szCs w:val="18"/>
        </w:rPr>
        <w:t> </w:t>
      </w:r>
      <w:r w:rsidR="003F14D3">
        <w:rPr>
          <w:noProof/>
          <w:sz w:val="18"/>
          <w:szCs w:val="18"/>
        </w:rPr>
        <w:t> </w:t>
      </w:r>
      <w:r w:rsidR="003F14D3">
        <w:rPr>
          <w:sz w:val="18"/>
          <w:szCs w:val="18"/>
        </w:rPr>
        <w:fldChar w:fldCharType="end"/>
      </w:r>
    </w:p>
    <w:p w14:paraId="6CB0FAD6" w14:textId="5FCCB78A" w:rsidR="006B3280" w:rsidRDefault="006B328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30540457" w14:textId="4BC05E38" w:rsidR="00190649" w:rsidRDefault="00F33BB7" w:rsidP="006F4155">
      <w:pPr>
        <w:tabs>
          <w:tab w:val="left" w:pos="13230"/>
        </w:tabs>
        <w:spacing w:before="180" w:after="40"/>
        <w:rPr>
          <w:sz w:val="16"/>
          <w:szCs w:val="16"/>
        </w:rPr>
      </w:pPr>
      <w:r w:rsidRPr="00217A6A">
        <w:rPr>
          <w:b/>
          <w:bCs/>
          <w:sz w:val="16"/>
          <w:szCs w:val="16"/>
        </w:rPr>
        <w:lastRenderedPageBreak/>
        <w:t>OCFS-6025</w:t>
      </w:r>
      <w:r w:rsidRPr="00217A6A">
        <w:rPr>
          <w:sz w:val="16"/>
          <w:szCs w:val="16"/>
        </w:rPr>
        <w:t xml:space="preserve"> (Rev. </w:t>
      </w:r>
      <w:r w:rsidR="00D7479F" w:rsidRPr="00217A6A">
        <w:rPr>
          <w:sz w:val="16"/>
          <w:szCs w:val="16"/>
        </w:rPr>
        <w:t>0</w:t>
      </w:r>
      <w:r w:rsidR="00650C8D">
        <w:rPr>
          <w:sz w:val="16"/>
          <w:szCs w:val="16"/>
        </w:rPr>
        <w:t>3</w:t>
      </w:r>
      <w:r w:rsidRPr="00217A6A">
        <w:rPr>
          <w:sz w:val="16"/>
          <w:szCs w:val="16"/>
        </w:rPr>
        <w:t>/202</w:t>
      </w:r>
      <w:r w:rsidR="00D7479F" w:rsidRPr="00217A6A">
        <w:rPr>
          <w:sz w:val="16"/>
          <w:szCs w:val="16"/>
        </w:rPr>
        <w:t>4</w:t>
      </w:r>
      <w:r w:rsidRPr="00217A6A">
        <w:rPr>
          <w:sz w:val="16"/>
          <w:szCs w:val="16"/>
        </w:rPr>
        <w:t>)</w:t>
      </w:r>
      <w:r>
        <w:rPr>
          <w:sz w:val="14"/>
          <w:szCs w:val="14"/>
        </w:rPr>
        <w:tab/>
      </w:r>
      <w:r w:rsidRPr="00217A6A">
        <w:rPr>
          <w:sz w:val="16"/>
          <w:szCs w:val="16"/>
        </w:rPr>
        <w:t>Page 2 of 4</w:t>
      </w:r>
    </w:p>
    <w:p w14:paraId="63A72475" w14:textId="6B3D878D" w:rsidR="007945D6" w:rsidRDefault="00190649" w:rsidP="00217A6A">
      <w:pPr>
        <w:tabs>
          <w:tab w:val="left" w:pos="13230"/>
        </w:tabs>
        <w:spacing w:before="180" w:after="40"/>
        <w:rPr>
          <w:sz w:val="28"/>
          <w:szCs w:val="28"/>
        </w:rPr>
      </w:pPr>
      <w:r w:rsidRPr="00217A6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0A226" wp14:editId="0583E239">
                <wp:simplePos x="0" y="0"/>
                <wp:positionH relativeFrom="margin">
                  <wp:align>right</wp:align>
                </wp:positionH>
                <wp:positionV relativeFrom="paragraph">
                  <wp:posOffset>284079</wp:posOffset>
                </wp:positionV>
                <wp:extent cx="9159240" cy="30480"/>
                <wp:effectExtent l="0" t="0" r="2286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9240" cy="304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DD89C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0pt,22.35pt" to="1391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9D1E73">
        <w:rPr>
          <w:b/>
          <w:bCs/>
          <w:sz w:val="28"/>
          <w:szCs w:val="28"/>
        </w:rPr>
        <w:t>T</w:t>
      </w:r>
      <w:r w:rsidR="007945D6" w:rsidRPr="00217AA3">
        <w:rPr>
          <w:b/>
          <w:bCs/>
          <w:sz w:val="28"/>
          <w:szCs w:val="28"/>
        </w:rPr>
        <w:t xml:space="preserve">ell us about </w:t>
      </w:r>
      <w:r w:rsidR="004E5061" w:rsidRPr="00217AA3">
        <w:rPr>
          <w:b/>
          <w:bCs/>
          <w:sz w:val="28"/>
          <w:szCs w:val="28"/>
        </w:rPr>
        <w:t>everyone in your home</w:t>
      </w:r>
      <w:r w:rsidR="00717F9F">
        <w:rPr>
          <w:b/>
          <w:bCs/>
          <w:sz w:val="28"/>
          <w:szCs w:val="28"/>
        </w:rPr>
        <w:t>.</w:t>
      </w:r>
    </w:p>
    <w:p w14:paraId="1108E4AC" w14:textId="6C3846CC" w:rsidR="00784C01" w:rsidRDefault="00784C01" w:rsidP="001A01E1">
      <w:pPr>
        <w:rPr>
          <w:noProof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2981"/>
        <w:gridCol w:w="1440"/>
        <w:gridCol w:w="540"/>
        <w:gridCol w:w="1350"/>
        <w:gridCol w:w="1260"/>
        <w:gridCol w:w="1336"/>
        <w:gridCol w:w="374"/>
        <w:gridCol w:w="351"/>
        <w:gridCol w:w="361"/>
        <w:gridCol w:w="367"/>
        <w:gridCol w:w="361"/>
        <w:gridCol w:w="361"/>
        <w:gridCol w:w="720"/>
        <w:gridCol w:w="899"/>
        <w:gridCol w:w="720"/>
        <w:gridCol w:w="630"/>
      </w:tblGrid>
      <w:tr w:rsidR="007036B3" w:rsidRPr="00190649" w14:paraId="10915615" w14:textId="77777777" w:rsidTr="008C14DC">
        <w:trPr>
          <w:cantSplit/>
          <w:trHeight w:hRule="exact" w:val="432"/>
        </w:trPr>
        <w:tc>
          <w:tcPr>
            <w:tcW w:w="3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EB4E56" w14:textId="77777777" w:rsidR="007036B3" w:rsidRPr="00190649" w:rsidRDefault="007036B3" w:rsidP="00857FD9">
            <w:pPr>
              <w:keepNext/>
              <w:ind w:left="-30" w:right="-87"/>
              <w:jc w:val="center"/>
              <w:outlineLvl w:val="2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 w:rsidRPr="00190649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LN</w:t>
            </w:r>
          </w:p>
        </w:tc>
        <w:tc>
          <w:tcPr>
            <w:tcW w:w="298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1BDCE" w14:textId="16038DBE" w:rsidR="007036B3" w:rsidRPr="00857FD9" w:rsidRDefault="007036B3" w:rsidP="00857FD9">
            <w:pPr>
              <w:keepNext/>
              <w:jc w:val="center"/>
              <w:outlineLvl w:val="3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857FD9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First Name and Last Name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4B6187" w14:textId="2666CE17" w:rsidR="007036B3" w:rsidRPr="00857FD9" w:rsidRDefault="00857FD9" w:rsidP="00866456">
            <w:pPr>
              <w:ind w:left="-110" w:right="-64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Date of Birth</w:t>
            </w:r>
          </w:p>
          <w:p w14:paraId="07E93BC8" w14:textId="4A781E33" w:rsidR="007036B3" w:rsidRPr="00857FD9" w:rsidRDefault="007036B3" w:rsidP="00866456">
            <w:pPr>
              <w:ind w:left="-110" w:right="-64"/>
              <w:jc w:val="center"/>
              <w:rPr>
                <w:rFonts w:ascii="Arial Narrow" w:eastAsia="Times New Roman" w:hAnsi="Arial Narrow"/>
                <w:bCs/>
                <w:sz w:val="18"/>
                <w:szCs w:val="18"/>
              </w:rPr>
            </w:pPr>
            <w:r w:rsidRPr="00857FD9">
              <w:rPr>
                <w:rFonts w:ascii="Arial Narrow" w:eastAsia="Times New Roman" w:hAnsi="Arial Narrow"/>
                <w:bCs/>
                <w:sz w:val="18"/>
                <w:szCs w:val="18"/>
              </w:rPr>
              <w:t>(</w:t>
            </w:r>
            <w:r w:rsidR="00866456">
              <w:rPr>
                <w:rFonts w:ascii="Arial Narrow" w:eastAsia="Times New Roman" w:hAnsi="Arial Narrow"/>
                <w:bCs/>
                <w:sz w:val="18"/>
                <w:szCs w:val="18"/>
              </w:rPr>
              <w:t>mm</w:t>
            </w:r>
            <w:r w:rsidRPr="00857FD9">
              <w:rPr>
                <w:rFonts w:ascii="Arial Narrow" w:eastAsia="Times New Roman" w:hAnsi="Arial Narrow"/>
                <w:bCs/>
                <w:sz w:val="18"/>
                <w:szCs w:val="18"/>
              </w:rPr>
              <w:t>-</w:t>
            </w:r>
            <w:r w:rsidR="00866456">
              <w:rPr>
                <w:rFonts w:ascii="Arial Narrow" w:eastAsia="Times New Roman" w:hAnsi="Arial Narrow"/>
                <w:bCs/>
                <w:sz w:val="18"/>
                <w:szCs w:val="18"/>
              </w:rPr>
              <w:t>dd</w:t>
            </w:r>
            <w:r w:rsidRPr="00857FD9">
              <w:rPr>
                <w:rFonts w:ascii="Arial Narrow" w:eastAsia="Times New Roman" w:hAnsi="Arial Narrow"/>
                <w:bCs/>
                <w:sz w:val="18"/>
                <w:szCs w:val="18"/>
              </w:rPr>
              <w:t>-</w:t>
            </w:r>
            <w:r w:rsidR="00866456">
              <w:rPr>
                <w:rFonts w:ascii="Arial Narrow" w:eastAsia="Times New Roman" w:hAnsi="Arial Narrow"/>
                <w:bCs/>
                <w:sz w:val="18"/>
                <w:szCs w:val="18"/>
              </w:rPr>
              <w:t>yyyy</w:t>
            </w:r>
            <w:r w:rsidRPr="00857FD9">
              <w:rPr>
                <w:rFonts w:ascii="Arial Narrow" w:eastAsia="Times New Roman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A722ED" w14:textId="541A37B5" w:rsidR="007036B3" w:rsidRPr="00857FD9" w:rsidRDefault="007036B3" w:rsidP="00857FD9">
            <w:pPr>
              <w:ind w:left="-99" w:right="-96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857FD9">
              <w:rPr>
                <w:rFonts w:ascii="Arial Narrow" w:eastAsia="Times New Roman" w:hAnsi="Arial Narrow"/>
                <w:b/>
                <w:sz w:val="18"/>
                <w:szCs w:val="18"/>
              </w:rPr>
              <w:t>S</w:t>
            </w:r>
            <w:r w:rsidR="00857FD9">
              <w:rPr>
                <w:rFonts w:ascii="Arial Narrow" w:eastAsia="Times New Roman" w:hAnsi="Arial Narrow"/>
                <w:b/>
                <w:sz w:val="18"/>
                <w:szCs w:val="18"/>
              </w:rPr>
              <w:t>ex</w:t>
            </w:r>
          </w:p>
          <w:p w14:paraId="3BF3AB93" w14:textId="2FC1F9B5" w:rsidR="007036B3" w:rsidRPr="00857FD9" w:rsidRDefault="007036B3" w:rsidP="00857FD9">
            <w:pPr>
              <w:ind w:left="-99" w:right="-96"/>
              <w:jc w:val="center"/>
              <w:rPr>
                <w:rFonts w:ascii="Arial Narrow" w:eastAsia="Times New Roman" w:hAnsi="Arial Narrow"/>
                <w:bCs/>
                <w:sz w:val="18"/>
                <w:szCs w:val="18"/>
              </w:rPr>
            </w:pPr>
            <w:r w:rsidRPr="00857FD9">
              <w:rPr>
                <w:rFonts w:ascii="Arial Narrow" w:eastAsia="Times New Roman" w:hAnsi="Arial Narrow"/>
                <w:bCs/>
                <w:sz w:val="18"/>
                <w:szCs w:val="18"/>
              </w:rPr>
              <w:t>(M/F/X)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A9E85A" w14:textId="3B4494F4" w:rsidR="007036B3" w:rsidRPr="00857FD9" w:rsidRDefault="007036B3" w:rsidP="00857FD9">
            <w:pPr>
              <w:ind w:left="-84" w:right="-78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857FD9">
              <w:rPr>
                <w:rFonts w:ascii="Arial Narrow" w:eastAsia="Times New Roman" w:hAnsi="Arial Narrow"/>
                <w:b/>
                <w:sz w:val="18"/>
                <w:szCs w:val="18"/>
              </w:rPr>
              <w:t>R</w:t>
            </w:r>
            <w:r w:rsidR="00857FD9">
              <w:rPr>
                <w:rFonts w:ascii="Arial Narrow" w:eastAsia="Times New Roman" w:hAnsi="Arial Narrow"/>
                <w:b/>
                <w:sz w:val="18"/>
                <w:szCs w:val="18"/>
              </w:rPr>
              <w:t>elationship To You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6F9014C" w14:textId="77777777" w:rsidR="007036B3" w:rsidRPr="00857FD9" w:rsidRDefault="007036B3" w:rsidP="00857FD9">
            <w:pPr>
              <w:spacing w:before="40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  <w:p w14:paraId="57A4612F" w14:textId="77777777" w:rsidR="007036B3" w:rsidRPr="00857FD9" w:rsidRDefault="007036B3" w:rsidP="00857FD9">
            <w:pPr>
              <w:spacing w:before="40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857FD9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Gender Identity </w:t>
            </w:r>
          </w:p>
          <w:p w14:paraId="0BCE4D38" w14:textId="20116D8C" w:rsidR="007036B3" w:rsidRPr="00857FD9" w:rsidRDefault="007036B3" w:rsidP="00857FD9">
            <w:pPr>
              <w:spacing w:before="40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857FD9">
              <w:rPr>
                <w:rFonts w:ascii="Arial Narrow" w:eastAsia="Times New Roman" w:hAnsi="Arial Narrow" w:cs="Times New Roman"/>
                <w:sz w:val="18"/>
                <w:szCs w:val="18"/>
              </w:rPr>
              <w:t>This is optional.</w:t>
            </w:r>
          </w:p>
          <w:p w14:paraId="51A439C0" w14:textId="04750AC1" w:rsidR="007036B3" w:rsidRPr="00857FD9" w:rsidRDefault="007036B3" w:rsidP="00857FD9">
            <w:pPr>
              <w:ind w:right="-78"/>
              <w:jc w:val="center"/>
              <w:rPr>
                <w:rFonts w:ascii="Arial Narrow" w:eastAsia="Times New Roman" w:hAnsi="Arial Narrow"/>
                <w:sz w:val="18"/>
                <w:szCs w:val="18"/>
              </w:rPr>
            </w:pPr>
            <w:r w:rsidRPr="00857FD9">
              <w:rPr>
                <w:rFonts w:ascii="Arial Narrow" w:eastAsia="Times New Roman" w:hAnsi="Arial Narrow" w:cs="Times New Roman"/>
                <w:sz w:val="18"/>
                <w:szCs w:val="18"/>
              </w:rPr>
              <w:t>(Please describe.)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657516" w14:textId="77777777" w:rsidR="00866456" w:rsidRDefault="007036B3" w:rsidP="00857FD9">
            <w:pPr>
              <w:ind w:left="-60" w:right="-85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857FD9">
              <w:rPr>
                <w:rFonts w:ascii="Arial Narrow" w:eastAsia="Times New Roman" w:hAnsi="Arial Narrow"/>
                <w:b/>
                <w:sz w:val="18"/>
                <w:szCs w:val="18"/>
              </w:rPr>
              <w:t>S</w:t>
            </w:r>
            <w:r w:rsidR="00866456">
              <w:rPr>
                <w:rFonts w:ascii="Arial Narrow" w:eastAsia="Times New Roman" w:hAnsi="Arial Narrow"/>
                <w:b/>
                <w:sz w:val="18"/>
                <w:szCs w:val="18"/>
              </w:rPr>
              <w:t>ocial Security Number</w:t>
            </w:r>
          </w:p>
          <w:p w14:paraId="07632534" w14:textId="0E93D52A" w:rsidR="007036B3" w:rsidRPr="00857FD9" w:rsidRDefault="007036B3" w:rsidP="00857FD9">
            <w:pPr>
              <w:ind w:left="-60" w:right="-85"/>
              <w:jc w:val="center"/>
              <w:rPr>
                <w:rFonts w:ascii="Arial Narrow" w:eastAsia="Times New Roman" w:hAnsi="Arial Narrow"/>
                <w:bCs/>
                <w:sz w:val="18"/>
                <w:szCs w:val="18"/>
              </w:rPr>
            </w:pPr>
            <w:r w:rsidRPr="00857FD9">
              <w:rPr>
                <w:rFonts w:ascii="Arial Narrow" w:eastAsia="Times New Roman" w:hAnsi="Arial Narrow"/>
                <w:bCs/>
                <w:sz w:val="18"/>
                <w:szCs w:val="18"/>
              </w:rPr>
              <w:t>(SSN)</w:t>
            </w:r>
          </w:p>
          <w:p w14:paraId="0196DFC9" w14:textId="77777777" w:rsidR="007036B3" w:rsidRPr="00857FD9" w:rsidRDefault="007036B3" w:rsidP="00857FD9">
            <w:pPr>
              <w:ind w:left="-60" w:right="-85"/>
              <w:jc w:val="center"/>
              <w:rPr>
                <w:rFonts w:ascii="Arial Narrow" w:eastAsia="Times New Roman" w:hAnsi="Arial Narrow"/>
                <w:bCs/>
                <w:i/>
                <w:sz w:val="18"/>
                <w:szCs w:val="18"/>
              </w:rPr>
            </w:pPr>
            <w:r w:rsidRPr="00857FD9">
              <w:rPr>
                <w:rFonts w:ascii="Arial Narrow" w:eastAsia="Times New Roman" w:hAnsi="Arial Narrow"/>
                <w:bCs/>
                <w:i/>
                <w:sz w:val="18"/>
                <w:szCs w:val="18"/>
              </w:rPr>
              <w:t>Optional</w:t>
            </w:r>
          </w:p>
        </w:tc>
        <w:tc>
          <w:tcPr>
            <w:tcW w:w="2175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13D5B9" w14:textId="1DDF8BBC" w:rsidR="007036B3" w:rsidRPr="00190649" w:rsidRDefault="007036B3" w:rsidP="00857FD9">
            <w:pPr>
              <w:spacing w:before="20"/>
              <w:ind w:left="-14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036B3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Enter Y (Yes) or N (No) for each race* </w:t>
            </w:r>
            <w:r w:rsidRPr="007036B3">
              <w:rPr>
                <w:rFonts w:ascii="Arial Narrow" w:eastAsia="Times New Roman" w:hAnsi="Arial Narrow"/>
                <w:bCs/>
                <w:sz w:val="18"/>
                <w:szCs w:val="18"/>
              </w:rPr>
              <w:t>(Optional)</w:t>
            </w:r>
          </w:p>
        </w:tc>
        <w:tc>
          <w:tcPr>
            <w:tcW w:w="296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548C6" w14:textId="043DDED5" w:rsidR="007036B3" w:rsidRPr="007036B3" w:rsidRDefault="00857FD9" w:rsidP="00857FD9">
            <w:pPr>
              <w:spacing w:line="160" w:lineRule="exact"/>
              <w:ind w:left="348" w:hanging="348"/>
              <w:rPr>
                <w:rFonts w:eastAsia="Times New Roman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9A3651" wp14:editId="2C4EACA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255270</wp:posOffset>
                      </wp:positionV>
                      <wp:extent cx="1442720" cy="5715"/>
                      <wp:effectExtent l="0" t="0" r="24130" b="3238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5715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431FF" id="Straight Connector 1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20.1pt" to="143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" strokecolor="black [3200]" strokeweight="1.25pt">
                      <v:stroke joinstyle="miter"/>
                    </v:line>
                  </w:pict>
                </mc:Fallback>
              </mc:AlternateContent>
            </w:r>
            <w:r w:rsidR="007036B3">
              <w:rPr>
                <w:rFonts w:eastAsia="Times New Roman"/>
                <w:b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9B6739" wp14:editId="04F0B90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129540</wp:posOffset>
                      </wp:positionV>
                      <wp:extent cx="183515" cy="106680"/>
                      <wp:effectExtent l="38100" t="0" r="26035" b="45720"/>
                      <wp:wrapNone/>
                      <wp:docPr id="8" name="Arrow: Dow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066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CA61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8" o:spid="_x0000_s1026" type="#_x0000_t67" style="position:absolute;margin-left:1.7pt;margin-top:10.2pt;width:14.45pt;height: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" adj="10800" fillcolor="#4472c4 [3204]" strokecolor="#09101d [484]" strokeweight="1pt"/>
                  </w:pict>
                </mc:Fallback>
              </mc:AlternateContent>
            </w:r>
            <w:r w:rsidR="007036B3" w:rsidRPr="007036B3">
              <w:rPr>
                <w:rFonts w:eastAsia="Times New Roman"/>
                <w:b/>
                <w:noProof/>
                <w:color w:val="000000" w:themeColor="text1"/>
                <w:sz w:val="14"/>
                <w:szCs w:val="14"/>
              </w:rPr>
              <w:t xml:space="preserve">FOR EACH CHILD in need of child care, </w:t>
            </w:r>
            <w:r>
              <w:rPr>
                <w:rFonts w:eastAsia="Times New Roman"/>
                <w:b/>
                <w:noProof/>
                <w:color w:val="000000" w:themeColor="text1"/>
                <w:sz w:val="14"/>
                <w:szCs w:val="14"/>
              </w:rPr>
              <w:t>(</w:t>
            </w:r>
            <w:r w:rsidR="007036B3" w:rsidRPr="007036B3">
              <w:rPr>
                <w:rFonts w:eastAsia="Times New Roman"/>
                <w:b/>
                <w:noProof/>
                <w:color w:val="000000" w:themeColor="text1"/>
                <w:sz w:val="14"/>
                <w:szCs w:val="14"/>
              </w:rPr>
              <w:t>Check Yes or No</w:t>
            </w:r>
            <w:r>
              <w:rPr>
                <w:rFonts w:eastAsia="Times New Roman"/>
                <w:b/>
                <w:noProof/>
                <w:color w:val="000000" w:themeColor="text1"/>
                <w:sz w:val="14"/>
                <w:szCs w:val="14"/>
              </w:rPr>
              <w:t>)</w:t>
            </w:r>
            <w:r w:rsidR="007036B3" w:rsidRPr="007036B3">
              <w:rPr>
                <w:rFonts w:eastAsia="Times New Roman"/>
                <w:b/>
                <w:noProof/>
                <w:color w:val="000000" w:themeColor="text1"/>
                <w:sz w:val="14"/>
                <w:szCs w:val="14"/>
              </w:rPr>
              <w:t xml:space="preserve">               </w:t>
            </w:r>
          </w:p>
        </w:tc>
      </w:tr>
      <w:tr w:rsidR="00857FD9" w:rsidRPr="00190649" w14:paraId="2F802B82" w14:textId="77777777" w:rsidTr="008C14DC">
        <w:trPr>
          <w:cantSplit/>
          <w:trHeight w:val="184"/>
        </w:trPr>
        <w:tc>
          <w:tcPr>
            <w:tcW w:w="33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E4D28" w14:textId="77777777" w:rsidR="007036B3" w:rsidRPr="00190649" w:rsidRDefault="007036B3" w:rsidP="00857FD9">
            <w:pPr>
              <w:keepNext/>
              <w:jc w:val="center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981" w:type="dxa"/>
            <w:vMerge/>
            <w:shd w:val="clear" w:color="auto" w:fill="D9D9D9" w:themeFill="background1" w:themeFillShade="D9"/>
            <w:vAlign w:val="center"/>
          </w:tcPr>
          <w:p w14:paraId="7C229B0B" w14:textId="77777777" w:rsidR="007036B3" w:rsidRPr="00190649" w:rsidRDefault="007036B3" w:rsidP="00857FD9">
            <w:pPr>
              <w:keepNext/>
              <w:jc w:val="center"/>
              <w:outlineLvl w:val="3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14:paraId="56A2F8F2" w14:textId="77777777" w:rsidR="007036B3" w:rsidRPr="00190649" w:rsidRDefault="007036B3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14:paraId="453530CF" w14:textId="77777777" w:rsidR="007036B3" w:rsidRPr="00190649" w:rsidRDefault="007036B3" w:rsidP="00857FD9">
            <w:pPr>
              <w:keepNext/>
              <w:jc w:val="center"/>
              <w:outlineLvl w:val="8"/>
              <w:rPr>
                <w:rFonts w:eastAsia="Times New Roman"/>
                <w:b/>
                <w:iCs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14:paraId="249E4753" w14:textId="77777777" w:rsidR="007036B3" w:rsidRPr="00190649" w:rsidRDefault="007036B3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14:paraId="6722F1A0" w14:textId="77777777" w:rsidR="007036B3" w:rsidRPr="00190649" w:rsidRDefault="007036B3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  <w:vAlign w:val="center"/>
          </w:tcPr>
          <w:p w14:paraId="429C62FD" w14:textId="77777777" w:rsidR="007036B3" w:rsidRPr="00190649" w:rsidRDefault="007036B3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934DB" w14:textId="6ADDEC15" w:rsidR="007036B3" w:rsidRPr="00190649" w:rsidRDefault="007036B3" w:rsidP="00857FD9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E78658" w14:textId="64F4498E" w:rsidR="007036B3" w:rsidRPr="007036B3" w:rsidRDefault="007036B3" w:rsidP="00857FD9">
            <w:pPr>
              <w:spacing w:line="140" w:lineRule="exact"/>
              <w:ind w:right="-115"/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</w:rPr>
            </w:pPr>
            <w:r w:rsidRPr="007036B3"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</w:rPr>
              <w:t>Does this</w:t>
            </w:r>
          </w:p>
          <w:p w14:paraId="76010523" w14:textId="5D523CFF" w:rsidR="007036B3" w:rsidRPr="007036B3" w:rsidRDefault="007036B3" w:rsidP="00857FD9">
            <w:pPr>
              <w:spacing w:line="140" w:lineRule="exact"/>
              <w:ind w:left="-191" w:right="-115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</w:rPr>
            </w:pPr>
            <w:r w:rsidRPr="007036B3"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</w:rPr>
              <w:t xml:space="preserve">child need </w:t>
            </w:r>
          </w:p>
          <w:p w14:paraId="4879DC6E" w14:textId="36FAD835" w:rsidR="007036B3" w:rsidRPr="007036B3" w:rsidRDefault="007036B3" w:rsidP="00857FD9">
            <w:pPr>
              <w:spacing w:line="140" w:lineRule="exact"/>
              <w:ind w:left="-191" w:right="-115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</w:rPr>
            </w:pPr>
            <w:r w:rsidRPr="007036B3">
              <w:rPr>
                <w:rFonts w:ascii="Arial Narrow" w:eastAsia="Times New Roman" w:hAnsi="Arial Narrow"/>
                <w:b/>
                <w:color w:val="000000" w:themeColor="text1"/>
                <w:sz w:val="14"/>
                <w:szCs w:val="14"/>
              </w:rPr>
              <w:t>child care?</w:t>
            </w:r>
          </w:p>
          <w:p w14:paraId="212EBAD1" w14:textId="77777777" w:rsidR="007036B3" w:rsidRDefault="007036B3" w:rsidP="00857FD9">
            <w:pPr>
              <w:spacing w:before="20" w:line="140" w:lineRule="exact"/>
              <w:ind w:left="-187" w:right="-115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</w:pPr>
            <w:r w:rsidRPr="007036B3">
              <w:rPr>
                <w:rFonts w:ascii="Arial Narrow" w:eastAsia="Times New Roman" w:hAnsi="Arial Narrow"/>
                <w:bCs/>
                <w:color w:val="000000" w:themeColor="text1"/>
                <w:sz w:val="16"/>
                <w:szCs w:val="16"/>
              </w:rPr>
              <w:t>(</w:t>
            </w:r>
            <w:r w:rsidRPr="007036B3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 xml:space="preserve">Check </w:t>
            </w:r>
          </w:p>
          <w:p w14:paraId="279D8DE7" w14:textId="18C1A80A" w:rsidR="007036B3" w:rsidRPr="007036B3" w:rsidRDefault="007036B3" w:rsidP="00857FD9">
            <w:pPr>
              <w:spacing w:line="140" w:lineRule="exact"/>
              <w:ind w:left="-191" w:right="-115"/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  <w:r w:rsidRPr="007036B3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 xml:space="preserve">Yes or </w:t>
            </w:r>
            <w:proofErr w:type="gramStart"/>
            <w:r w:rsidRPr="007036B3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>No</w:t>
            </w:r>
            <w:proofErr w:type="gramEnd"/>
            <w:r w:rsidRPr="007036B3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 xml:space="preserve">)  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75CE0" w14:textId="246B43FB" w:rsidR="007036B3" w:rsidRPr="00857FD9" w:rsidRDefault="007036B3" w:rsidP="00857FD9">
            <w:pPr>
              <w:spacing w:line="140" w:lineRule="exact"/>
              <w:ind w:left="-110" w:right="-110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</w:pPr>
            <w:r w:rsidRPr="00857FD9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 xml:space="preserve"> Is the child a U.S. citizen/</w:t>
            </w:r>
          </w:p>
          <w:p w14:paraId="62599050" w14:textId="53B2F0FD" w:rsidR="007036B3" w:rsidRPr="00857FD9" w:rsidRDefault="007036B3" w:rsidP="00857FD9">
            <w:pPr>
              <w:spacing w:line="140" w:lineRule="exact"/>
              <w:ind w:left="-17" w:right="-110"/>
              <w:jc w:val="center"/>
              <w:rPr>
                <w:rFonts w:ascii="Arial Narrow" w:eastAsia="Times New Roman" w:hAnsi="Arial Narrow"/>
                <w:bCs/>
                <w:color w:val="FF0000"/>
                <w:sz w:val="16"/>
                <w:szCs w:val="16"/>
                <w:highlight w:val="yellow"/>
              </w:rPr>
            </w:pPr>
            <w:r w:rsidRPr="00857FD9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>national or has satisfactory immigration status?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22C26" w14:textId="77777777" w:rsidR="007036B3" w:rsidRPr="00857FD9" w:rsidRDefault="007036B3" w:rsidP="00857FD9">
            <w:pPr>
              <w:spacing w:before="60" w:after="60" w:line="140" w:lineRule="exact"/>
              <w:ind w:left="-114" w:right="-105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</w:pPr>
            <w:r w:rsidRPr="00857FD9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>Does child have special</w:t>
            </w:r>
            <w:r w:rsidRPr="00857FD9">
              <w:rPr>
                <w:rFonts w:ascii="Arial Narrow" w:eastAsia="Times New Roman" w:hAnsi="Arial Narrow" w:cs="Times New Roman"/>
                <w:bCs/>
                <w:sz w:val="14"/>
                <w:szCs w:val="14"/>
              </w:rPr>
              <w:t xml:space="preserve"> needs</w:t>
            </w:r>
            <w:r w:rsidRPr="00857FD9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>?</w:t>
            </w:r>
          </w:p>
          <w:p w14:paraId="6B647489" w14:textId="77777777" w:rsidR="007036B3" w:rsidRPr="00857FD9" w:rsidRDefault="007036B3" w:rsidP="00857FD9">
            <w:pPr>
              <w:spacing w:before="60" w:after="60" w:line="140" w:lineRule="exact"/>
              <w:ind w:left="-114" w:right="-105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D79798" w14:textId="44E5C15A" w:rsidR="007036B3" w:rsidRPr="00857FD9" w:rsidRDefault="007036B3" w:rsidP="00857FD9">
            <w:pPr>
              <w:spacing w:before="60" w:after="60" w:line="140" w:lineRule="exact"/>
              <w:ind w:left="-70" w:right="-67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</w:pPr>
            <w:r w:rsidRPr="00857FD9"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  <w:t>Do both parents live in the home?</w:t>
            </w:r>
          </w:p>
          <w:p w14:paraId="74DF6461" w14:textId="77777777" w:rsidR="007036B3" w:rsidRPr="00857FD9" w:rsidRDefault="007036B3" w:rsidP="00857FD9">
            <w:pPr>
              <w:spacing w:before="60" w:after="60" w:line="140" w:lineRule="exact"/>
              <w:ind w:left="-70" w:right="-67"/>
              <w:jc w:val="center"/>
              <w:rPr>
                <w:rFonts w:ascii="Arial Narrow" w:eastAsia="Times New Roman" w:hAnsi="Arial Narrow"/>
                <w:bCs/>
                <w:color w:val="000000" w:themeColor="text1"/>
                <w:sz w:val="14"/>
                <w:szCs w:val="14"/>
              </w:rPr>
            </w:pPr>
          </w:p>
        </w:tc>
      </w:tr>
      <w:tr w:rsidR="00857FD9" w:rsidRPr="00190649" w14:paraId="54221255" w14:textId="77777777" w:rsidTr="008C14DC">
        <w:trPr>
          <w:cantSplit/>
          <w:trHeight w:hRule="exact" w:val="749"/>
        </w:trPr>
        <w:tc>
          <w:tcPr>
            <w:tcW w:w="334" w:type="dxa"/>
            <w:vMerge/>
            <w:tcBorders>
              <w:left w:val="single" w:sz="12" w:space="0" w:color="auto"/>
            </w:tcBorders>
            <w:shd w:val="clear" w:color="auto" w:fill="BFBFBF"/>
          </w:tcPr>
          <w:p w14:paraId="532A525A" w14:textId="77777777" w:rsidR="00857FD9" w:rsidRPr="00190649" w:rsidRDefault="00857FD9" w:rsidP="00857FD9">
            <w:pPr>
              <w:keepNext/>
              <w:jc w:val="center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981" w:type="dxa"/>
            <w:vMerge/>
            <w:shd w:val="clear" w:color="auto" w:fill="BFBFBF"/>
          </w:tcPr>
          <w:p w14:paraId="19A61F90" w14:textId="77777777" w:rsidR="00857FD9" w:rsidRPr="00190649" w:rsidRDefault="00857FD9" w:rsidP="00857FD9">
            <w:pPr>
              <w:keepNext/>
              <w:jc w:val="center"/>
              <w:outlineLvl w:val="3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14:paraId="15159B20" w14:textId="77777777" w:rsidR="00857FD9" w:rsidRPr="00190649" w:rsidRDefault="00857FD9" w:rsidP="00857FD9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BFBFBF"/>
          </w:tcPr>
          <w:p w14:paraId="78ECDCDC" w14:textId="77777777" w:rsidR="00857FD9" w:rsidRPr="00190649" w:rsidRDefault="00857FD9" w:rsidP="00857FD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BFBFBF"/>
          </w:tcPr>
          <w:p w14:paraId="31E1D3A4" w14:textId="77777777" w:rsidR="00857FD9" w:rsidRPr="00190649" w:rsidRDefault="00857FD9" w:rsidP="00857FD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BFBFBF"/>
          </w:tcPr>
          <w:p w14:paraId="3F810DD3" w14:textId="77777777" w:rsidR="00857FD9" w:rsidRPr="00190649" w:rsidRDefault="00857FD9" w:rsidP="00857FD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54FC29EC" w14:textId="77777777" w:rsidR="00857FD9" w:rsidRPr="00190649" w:rsidRDefault="00857FD9" w:rsidP="00857FD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E484B28" w14:textId="77777777" w:rsidR="00857FD9" w:rsidRPr="00190649" w:rsidRDefault="00857FD9" w:rsidP="00857FD9">
            <w:pPr>
              <w:spacing w:before="280"/>
              <w:jc w:val="center"/>
              <w:rPr>
                <w:rFonts w:eastAsia="Times New Roman"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H</w:t>
            </w:r>
          </w:p>
        </w:tc>
        <w:tc>
          <w:tcPr>
            <w:tcW w:w="3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541171" w14:textId="242DDB71" w:rsidR="00857FD9" w:rsidRPr="00190649" w:rsidRDefault="00857FD9" w:rsidP="00857FD9">
            <w:pPr>
              <w:spacing w:before="28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35EB16" w14:textId="2088849C" w:rsidR="00857FD9" w:rsidRPr="00190649" w:rsidRDefault="00857FD9" w:rsidP="00857FD9">
            <w:pPr>
              <w:spacing w:before="28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A</w:t>
            </w:r>
          </w:p>
        </w:tc>
        <w:tc>
          <w:tcPr>
            <w:tcW w:w="3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774DBA" w14:textId="51EDA73F" w:rsidR="00857FD9" w:rsidRPr="00190649" w:rsidRDefault="00857FD9" w:rsidP="00857FD9">
            <w:pPr>
              <w:spacing w:before="28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B</w:t>
            </w:r>
          </w:p>
        </w:tc>
        <w:tc>
          <w:tcPr>
            <w:tcW w:w="3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2F6FD0" w14:textId="0FE139E9" w:rsidR="00857FD9" w:rsidRPr="00190649" w:rsidRDefault="00857FD9" w:rsidP="00857FD9">
            <w:pPr>
              <w:spacing w:before="28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P</w:t>
            </w:r>
          </w:p>
        </w:tc>
        <w:tc>
          <w:tcPr>
            <w:tcW w:w="36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F62DB0" w14:textId="5298061D" w:rsidR="00857FD9" w:rsidRPr="00190649" w:rsidRDefault="00857FD9" w:rsidP="00857FD9">
            <w:pPr>
              <w:spacing w:before="28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W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3B94A" w14:textId="6805CF1D" w:rsidR="00857FD9" w:rsidRPr="007036B3" w:rsidRDefault="00857FD9" w:rsidP="00857FD9">
            <w:pPr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282B92" w14:textId="77777777" w:rsidR="00857FD9" w:rsidRPr="00190649" w:rsidRDefault="00857FD9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F1C31CB" w14:textId="77777777" w:rsidR="00857FD9" w:rsidRPr="00190649" w:rsidRDefault="00857FD9" w:rsidP="00857FD9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</w:tcPr>
          <w:p w14:paraId="17AF039A" w14:textId="77777777" w:rsidR="00857FD9" w:rsidRPr="00190649" w:rsidRDefault="00857FD9" w:rsidP="00857FD9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857FD9" w:rsidRPr="00190649" w14:paraId="7622EFC4" w14:textId="77777777" w:rsidTr="008C14DC">
        <w:trPr>
          <w:cantSplit/>
          <w:trHeight w:hRule="exact" w:val="432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3EA2884" w14:textId="77777777" w:rsidR="007036B3" w:rsidRPr="00190649" w:rsidRDefault="007036B3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1</w:t>
            </w:r>
          </w:p>
        </w:tc>
        <w:tc>
          <w:tcPr>
            <w:tcW w:w="2981" w:type="dxa"/>
          </w:tcPr>
          <w:p w14:paraId="59211FFA" w14:textId="77777777" w:rsidR="007036B3" w:rsidRPr="004D00F0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6"/>
                <w:szCs w:val="16"/>
              </w:rPr>
            </w:pP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6D4935C" w14:textId="65D50D4B" w:rsidR="007036B3" w:rsidRPr="00C5772D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20"/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bookmarkEnd w:id="0"/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4"/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bookmarkEnd w:id="1"/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25"/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540" w:type="dxa"/>
          </w:tcPr>
          <w:p w14:paraId="04260C96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sz w:val="18"/>
                <w:szCs w:val="18"/>
              </w:rPr>
            </w:r>
            <w:r w:rsidRPr="00AF57D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2BD9A01" w14:textId="77777777" w:rsidR="007036B3" w:rsidRPr="008D4236" w:rsidRDefault="007036B3" w:rsidP="00857FD9">
            <w:pPr>
              <w:ind w:left="-79" w:right="-7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8D4236">
              <w:rPr>
                <w:rFonts w:eastAsia="Times New Roman"/>
                <w:b/>
                <w:sz w:val="16"/>
                <w:szCs w:val="16"/>
              </w:rPr>
              <w:t>SELF</w:t>
            </w:r>
          </w:p>
        </w:tc>
        <w:tc>
          <w:tcPr>
            <w:tcW w:w="1260" w:type="dxa"/>
          </w:tcPr>
          <w:p w14:paraId="7EC9E516" w14:textId="55AD75DA" w:rsidR="007036B3" w:rsidRPr="00C5772D" w:rsidRDefault="002962D2" w:rsidP="00857FD9">
            <w:pPr>
              <w:spacing w:before="20" w:after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336" w:type="dxa"/>
            <w:tcBorders>
              <w:right w:val="single" w:sz="6" w:space="0" w:color="auto"/>
            </w:tcBorders>
          </w:tcPr>
          <w:p w14:paraId="22667D32" w14:textId="7E2D9A8A" w:rsidR="007036B3" w:rsidRPr="00C5772D" w:rsidRDefault="00857FD9" w:rsidP="00857FD9">
            <w:pPr>
              <w:spacing w:before="20"/>
              <w:ind w:left="-79" w:right="-71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17"/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</w:tcBorders>
          </w:tcPr>
          <w:p w14:paraId="50DDB8E9" w14:textId="68AE66F9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auto"/>
            </w:tcBorders>
          </w:tcPr>
          <w:p w14:paraId="650BA300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0A792779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</w:tcPr>
          <w:p w14:paraId="64EBF2B8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4ACB6BAA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14:paraId="78EE2508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4D244175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630FA0A9" w14:textId="02EFF3BC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6AF19DE4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69935DDE" w14:textId="52433707" w:rsidR="007036B3" w:rsidRPr="008D4236" w:rsidRDefault="007036B3" w:rsidP="00857FD9">
            <w:pPr>
              <w:spacing w:before="20"/>
              <w:ind w:left="-79" w:right="-71"/>
              <w:rPr>
                <w:rFonts w:eastAsia="Times New Roman"/>
                <w:b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06D896EF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5584EBC2" w14:textId="3E230FCA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14:paraId="3DB717D3" w14:textId="77777777" w:rsidR="007036B3" w:rsidRPr="00D83F5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D83F56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2"/>
            <w:r w:rsidRPr="00D83F56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D83F56">
              <w:rPr>
                <w:rFonts w:eastAsia="Times New Roman"/>
                <w:sz w:val="14"/>
                <w:szCs w:val="14"/>
              </w:rPr>
              <w:fldChar w:fldCharType="end"/>
            </w:r>
            <w:bookmarkEnd w:id="4"/>
            <w:r w:rsidRPr="00D83F56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675550B5" w14:textId="3DAD5588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b/>
                <w:sz w:val="16"/>
                <w:szCs w:val="16"/>
              </w:rPr>
            </w:pPr>
            <w:r w:rsidRPr="00D83F56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3"/>
            <w:r w:rsidRPr="00D83F56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D83F56">
              <w:rPr>
                <w:rFonts w:eastAsia="Times New Roman"/>
                <w:sz w:val="14"/>
                <w:szCs w:val="14"/>
              </w:rPr>
              <w:fldChar w:fldCharType="end"/>
            </w:r>
            <w:bookmarkEnd w:id="5"/>
            <w:r w:rsidRPr="00D83F56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857FD9" w:rsidRPr="00190649" w14:paraId="3E1AFFCE" w14:textId="77777777" w:rsidTr="008C14DC">
        <w:trPr>
          <w:cantSplit/>
          <w:trHeight w:hRule="exact" w:val="432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AA4449A" w14:textId="77777777" w:rsidR="007036B3" w:rsidRPr="00190649" w:rsidRDefault="007036B3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2</w:t>
            </w:r>
          </w:p>
        </w:tc>
        <w:tc>
          <w:tcPr>
            <w:tcW w:w="2981" w:type="dxa"/>
          </w:tcPr>
          <w:p w14:paraId="4AE88AC8" w14:textId="77777777" w:rsidR="007036B3" w:rsidRPr="004D00F0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6"/>
                <w:szCs w:val="16"/>
              </w:rPr>
            </w:pP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14:paraId="5620F565" w14:textId="3EE9985F" w:rsidR="007036B3" w:rsidRPr="00C5772D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</w:tcPr>
          <w:p w14:paraId="4972FC42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sz w:val="18"/>
                <w:szCs w:val="18"/>
              </w:rPr>
            </w:r>
            <w:r w:rsidRPr="00AF57D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B443E46" w14:textId="0AD733B5" w:rsidR="007036B3" w:rsidRPr="00C5772D" w:rsidRDefault="007036B3" w:rsidP="00A92687">
            <w:pPr>
              <w:spacing w:before="20"/>
              <w:ind w:left="-79" w:right="-110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415FC83" w14:textId="42EBD6DC" w:rsidR="007036B3" w:rsidRPr="00C5772D" w:rsidRDefault="007036B3" w:rsidP="00857FD9">
            <w:pPr>
              <w:spacing w:before="20" w:after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336" w:type="dxa"/>
          </w:tcPr>
          <w:p w14:paraId="3A851BCF" w14:textId="77777777" w:rsidR="007036B3" w:rsidRPr="00C5772D" w:rsidRDefault="007036B3" w:rsidP="00857FD9">
            <w:pPr>
              <w:spacing w:before="20" w:after="40"/>
              <w:ind w:left="-79" w:right="-71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1F88B575" w14:textId="05B15EE3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tcBorders>
              <w:left w:val="single" w:sz="6" w:space="0" w:color="auto"/>
            </w:tcBorders>
          </w:tcPr>
          <w:p w14:paraId="5AA61A80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315387E7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</w:tcPr>
          <w:p w14:paraId="6C9175DE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2363B465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14:paraId="430C4C26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49CDE3EB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49D23641" w14:textId="7AAD7FE4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7309D5B4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20783D66" w14:textId="5B5848AF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6E3A81D5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3FD8271B" w14:textId="5593B1F4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27A24BD8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6261015C" w14:textId="0A380444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857FD9" w:rsidRPr="00190649" w14:paraId="65937CFE" w14:textId="77777777" w:rsidTr="008C14DC">
        <w:trPr>
          <w:cantSplit/>
          <w:trHeight w:hRule="exact" w:val="432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712CB85" w14:textId="77777777" w:rsidR="007036B3" w:rsidRPr="00190649" w:rsidRDefault="007036B3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3</w:t>
            </w:r>
          </w:p>
        </w:tc>
        <w:tc>
          <w:tcPr>
            <w:tcW w:w="2981" w:type="dxa"/>
          </w:tcPr>
          <w:p w14:paraId="7716557A" w14:textId="77777777" w:rsidR="007036B3" w:rsidRPr="004D00F0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6"/>
                <w:szCs w:val="16"/>
              </w:rPr>
            </w:pP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14:paraId="2EDA10F3" w14:textId="3AB3516E" w:rsidR="007036B3" w:rsidRPr="00C5772D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</w:tcPr>
          <w:p w14:paraId="7EC8F5D8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sz w:val="18"/>
                <w:szCs w:val="18"/>
              </w:rPr>
            </w:r>
            <w:r w:rsidRPr="00AF57D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E8C48D0" w14:textId="61ADBE36" w:rsidR="007036B3" w:rsidRPr="00C5772D" w:rsidRDefault="007036B3" w:rsidP="00A92687">
            <w:pPr>
              <w:spacing w:before="20"/>
              <w:ind w:left="-79" w:right="-110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6D262C0" w14:textId="09F87CC9" w:rsidR="007036B3" w:rsidRPr="00C5772D" w:rsidRDefault="007036B3" w:rsidP="00857FD9">
            <w:pPr>
              <w:spacing w:before="20" w:after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336" w:type="dxa"/>
          </w:tcPr>
          <w:p w14:paraId="30233E16" w14:textId="77777777" w:rsidR="007036B3" w:rsidRPr="00C5772D" w:rsidRDefault="007036B3" w:rsidP="00857FD9">
            <w:pPr>
              <w:spacing w:before="20" w:after="40"/>
              <w:ind w:left="-79" w:right="-71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53119FC4" w14:textId="0091EAAF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tcBorders>
              <w:left w:val="single" w:sz="6" w:space="0" w:color="auto"/>
            </w:tcBorders>
          </w:tcPr>
          <w:p w14:paraId="662B10DF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1D331FB8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</w:tcPr>
          <w:p w14:paraId="4D548E1D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3FDCD82F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14:paraId="165E6143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2366737C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3DC6072E" w14:textId="2C692E18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6486FD15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710E4042" w14:textId="29A7FC40" w:rsidR="007036B3" w:rsidRPr="008D4236" w:rsidRDefault="007036B3" w:rsidP="00857FD9">
            <w:pPr>
              <w:spacing w:before="2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4507A2F1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4AC407EE" w14:textId="5102BDFC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5F825139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5D711B49" w14:textId="15650520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857FD9" w:rsidRPr="00190649" w14:paraId="78E2A203" w14:textId="77777777" w:rsidTr="008C14DC">
        <w:trPr>
          <w:cantSplit/>
          <w:trHeight w:hRule="exact" w:val="432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35A97D7" w14:textId="77777777" w:rsidR="007036B3" w:rsidRPr="00190649" w:rsidRDefault="007036B3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4</w:t>
            </w:r>
          </w:p>
        </w:tc>
        <w:tc>
          <w:tcPr>
            <w:tcW w:w="2981" w:type="dxa"/>
          </w:tcPr>
          <w:p w14:paraId="457FD08C" w14:textId="77777777" w:rsidR="007036B3" w:rsidRPr="004D00F0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6"/>
                <w:szCs w:val="16"/>
              </w:rPr>
            </w:pP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14:paraId="53706299" w14:textId="371A6EE1" w:rsidR="007036B3" w:rsidRPr="00C5772D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</w:tcPr>
          <w:p w14:paraId="19837C53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sz w:val="18"/>
                <w:szCs w:val="18"/>
              </w:rPr>
            </w:r>
            <w:r w:rsidRPr="00AF57D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4452F7A" w14:textId="6943AC06" w:rsidR="007036B3" w:rsidRPr="00C5772D" w:rsidRDefault="007036B3" w:rsidP="00A92687">
            <w:pPr>
              <w:spacing w:before="20"/>
              <w:ind w:left="-79" w:right="-110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D3B456B" w14:textId="084BD3C0" w:rsidR="007036B3" w:rsidRPr="00C5772D" w:rsidRDefault="007036B3" w:rsidP="00857FD9">
            <w:pPr>
              <w:spacing w:before="20" w:after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336" w:type="dxa"/>
          </w:tcPr>
          <w:p w14:paraId="75E2FB80" w14:textId="77777777" w:rsidR="007036B3" w:rsidRPr="00C5772D" w:rsidRDefault="007036B3" w:rsidP="00857FD9">
            <w:pPr>
              <w:spacing w:before="20" w:after="40"/>
              <w:ind w:left="-79" w:right="-71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1FD75157" w14:textId="78E4E23C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tcBorders>
              <w:left w:val="single" w:sz="6" w:space="0" w:color="auto"/>
            </w:tcBorders>
          </w:tcPr>
          <w:p w14:paraId="2258498E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300A82FC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</w:tcPr>
          <w:p w14:paraId="1E4FD271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77490B2B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14:paraId="483E73D2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37FA6E7A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1EEE1B3A" w14:textId="1D6D0BF3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5F8B4B79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2F97550A" w14:textId="7DDB449C" w:rsidR="007036B3" w:rsidRPr="008D4236" w:rsidRDefault="007036B3" w:rsidP="00857FD9">
            <w:pPr>
              <w:spacing w:before="2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58C8F37C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5BA639B9" w14:textId="3031D223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4FB4725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130146ED" w14:textId="36E50C77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857FD9" w:rsidRPr="00190649" w14:paraId="1FB7B137" w14:textId="77777777" w:rsidTr="008C14DC">
        <w:trPr>
          <w:cantSplit/>
          <w:trHeight w:hRule="exact" w:val="432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ADAC5F0" w14:textId="77777777" w:rsidR="007036B3" w:rsidRPr="00190649" w:rsidRDefault="007036B3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5</w:t>
            </w:r>
          </w:p>
        </w:tc>
        <w:tc>
          <w:tcPr>
            <w:tcW w:w="2981" w:type="dxa"/>
          </w:tcPr>
          <w:p w14:paraId="75E850CA" w14:textId="77777777" w:rsidR="007036B3" w:rsidRPr="004D00F0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6"/>
                <w:szCs w:val="16"/>
              </w:rPr>
            </w:pP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14:paraId="6C7055F5" w14:textId="3CFD30C6" w:rsidR="007036B3" w:rsidRPr="00C5772D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</w:tcPr>
          <w:p w14:paraId="2C9E8C85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sz w:val="18"/>
                <w:szCs w:val="18"/>
              </w:rPr>
            </w:r>
            <w:r w:rsidRPr="00AF57D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9818F2D" w14:textId="291696B6" w:rsidR="007036B3" w:rsidRPr="00C5772D" w:rsidRDefault="007036B3" w:rsidP="00A92687">
            <w:pPr>
              <w:spacing w:before="20"/>
              <w:ind w:left="-79" w:right="-110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A5E886A" w14:textId="419BDE50" w:rsidR="007036B3" w:rsidRPr="00C5772D" w:rsidRDefault="007036B3" w:rsidP="00857FD9">
            <w:pPr>
              <w:spacing w:before="20" w:after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336" w:type="dxa"/>
          </w:tcPr>
          <w:p w14:paraId="77A426E4" w14:textId="77777777" w:rsidR="007036B3" w:rsidRPr="00C5772D" w:rsidRDefault="007036B3" w:rsidP="00857FD9">
            <w:pPr>
              <w:spacing w:before="20" w:after="40"/>
              <w:ind w:left="-79" w:right="-71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6F74F79B" w14:textId="7FC80D82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tcBorders>
              <w:left w:val="single" w:sz="6" w:space="0" w:color="auto"/>
            </w:tcBorders>
          </w:tcPr>
          <w:p w14:paraId="754BDC08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7A45204E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</w:tcPr>
          <w:p w14:paraId="48F544D9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045F240F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14:paraId="50F70427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18145DE4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2F67288E" w14:textId="6062AB80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32C7C0D0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238BA801" w14:textId="343CB1C5" w:rsidR="007036B3" w:rsidRPr="008D4236" w:rsidRDefault="007036B3" w:rsidP="00857FD9">
            <w:pPr>
              <w:spacing w:before="2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27653214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3FB8EEBA" w14:textId="703EFC49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68FD9A74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34AB3089" w14:textId="641B5551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857FD9" w:rsidRPr="00190649" w14:paraId="34CE86EC" w14:textId="77777777" w:rsidTr="008C14DC">
        <w:trPr>
          <w:cantSplit/>
          <w:trHeight w:hRule="exact" w:val="432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4B47FAC" w14:textId="77777777" w:rsidR="007036B3" w:rsidRPr="00190649" w:rsidRDefault="007036B3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6</w:t>
            </w:r>
          </w:p>
        </w:tc>
        <w:tc>
          <w:tcPr>
            <w:tcW w:w="2981" w:type="dxa"/>
          </w:tcPr>
          <w:p w14:paraId="4B92E3B1" w14:textId="77777777" w:rsidR="007036B3" w:rsidRPr="004D00F0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6"/>
                <w:szCs w:val="16"/>
              </w:rPr>
            </w:pP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14:paraId="5D35E107" w14:textId="6A08278E" w:rsidR="007036B3" w:rsidRPr="00C5772D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</w:tcPr>
          <w:p w14:paraId="7706C0AD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sz w:val="18"/>
                <w:szCs w:val="18"/>
              </w:rPr>
            </w:r>
            <w:r w:rsidRPr="00AF57D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91AA5B5" w14:textId="38F040C6" w:rsidR="007036B3" w:rsidRPr="00C5772D" w:rsidRDefault="007036B3" w:rsidP="00A92687">
            <w:pPr>
              <w:spacing w:before="20"/>
              <w:ind w:left="-79" w:right="-110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E53EA24" w14:textId="78325973" w:rsidR="007036B3" w:rsidRPr="00C5772D" w:rsidRDefault="007036B3" w:rsidP="00857FD9">
            <w:pPr>
              <w:spacing w:before="20" w:after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336" w:type="dxa"/>
          </w:tcPr>
          <w:p w14:paraId="244A5BAB" w14:textId="77777777" w:rsidR="007036B3" w:rsidRPr="00C5772D" w:rsidRDefault="007036B3" w:rsidP="00857FD9">
            <w:pPr>
              <w:spacing w:before="20" w:after="40"/>
              <w:ind w:left="-79" w:right="-71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53AB7ADF" w14:textId="38BB2764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tcBorders>
              <w:left w:val="single" w:sz="6" w:space="0" w:color="auto"/>
            </w:tcBorders>
          </w:tcPr>
          <w:p w14:paraId="7495AF59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2D74F094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</w:tcPr>
          <w:p w14:paraId="7A3E325B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3F1ED009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14:paraId="1C1FB03B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5167A8FE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06B87B70" w14:textId="10CAFB7B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14EFDFF3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6E642D69" w14:textId="516F36C8" w:rsidR="007036B3" w:rsidRPr="008D4236" w:rsidRDefault="007036B3" w:rsidP="00857FD9">
            <w:pPr>
              <w:spacing w:before="2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3BC7CF32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142EF80E" w14:textId="7B648E85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58CB86D9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68EEDB91" w14:textId="130108C7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857FD9" w:rsidRPr="00190649" w14:paraId="7220934E" w14:textId="77777777" w:rsidTr="008C14DC">
        <w:trPr>
          <w:cantSplit/>
          <w:trHeight w:hRule="exact" w:val="432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E92AF0F" w14:textId="77777777" w:rsidR="007036B3" w:rsidRPr="00190649" w:rsidRDefault="007036B3" w:rsidP="00857FD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7</w:t>
            </w:r>
          </w:p>
        </w:tc>
        <w:tc>
          <w:tcPr>
            <w:tcW w:w="2981" w:type="dxa"/>
          </w:tcPr>
          <w:p w14:paraId="1C529A15" w14:textId="77777777" w:rsidR="007036B3" w:rsidRPr="004D00F0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6"/>
                <w:szCs w:val="16"/>
              </w:rPr>
            </w:pP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14:paraId="27EDE3FC" w14:textId="665B5A9A" w:rsidR="007036B3" w:rsidRPr="00C5772D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</w:tcPr>
          <w:p w14:paraId="6C4FF18B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sz w:val="18"/>
                <w:szCs w:val="18"/>
              </w:rPr>
            </w:r>
            <w:r w:rsidRPr="00AF57D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51F247C6" w14:textId="6FCAA623" w:rsidR="007036B3" w:rsidRPr="00C5772D" w:rsidRDefault="007036B3" w:rsidP="00A92687">
            <w:pPr>
              <w:spacing w:before="20"/>
              <w:ind w:left="-79" w:right="-110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6B84E85" w14:textId="25A1BD4C" w:rsidR="007036B3" w:rsidRPr="00C5772D" w:rsidRDefault="007036B3" w:rsidP="00857FD9">
            <w:pPr>
              <w:spacing w:before="20" w:after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336" w:type="dxa"/>
          </w:tcPr>
          <w:p w14:paraId="77A92B1D" w14:textId="77777777" w:rsidR="007036B3" w:rsidRPr="00C5772D" w:rsidRDefault="007036B3" w:rsidP="00857FD9">
            <w:pPr>
              <w:spacing w:before="20" w:after="40"/>
              <w:ind w:left="-79" w:right="-71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2FE7FFD5" w14:textId="7EE30835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tcBorders>
              <w:left w:val="single" w:sz="6" w:space="0" w:color="auto"/>
            </w:tcBorders>
          </w:tcPr>
          <w:p w14:paraId="724E5170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41972555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</w:tcPr>
          <w:p w14:paraId="5E7FFA3B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6EAF86CB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14:paraId="5ED30006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66F0C2F9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5FB4BDC5" w14:textId="3D74C783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46E9DA2D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33E1155E" w14:textId="1463B882" w:rsidR="007036B3" w:rsidRPr="008D4236" w:rsidRDefault="007036B3" w:rsidP="00857FD9">
            <w:pPr>
              <w:spacing w:before="2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0C8A8A20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5CFD9914" w14:textId="39E1A599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65DFD04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07E67D9E" w14:textId="5EC02B83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857FD9" w:rsidRPr="00190649" w14:paraId="37158F95" w14:textId="77777777" w:rsidTr="008C14DC">
        <w:trPr>
          <w:cantSplit/>
          <w:trHeight w:hRule="exact" w:val="432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11F8E72" w14:textId="77777777" w:rsidR="007036B3" w:rsidRPr="00190649" w:rsidRDefault="007036B3" w:rsidP="00857FD9">
            <w:pPr>
              <w:spacing w:before="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90649">
              <w:rPr>
                <w:rFonts w:eastAsia="Times New Roman"/>
                <w:b/>
                <w:sz w:val="16"/>
                <w:szCs w:val="16"/>
              </w:rPr>
              <w:t>8</w:t>
            </w:r>
          </w:p>
        </w:tc>
        <w:tc>
          <w:tcPr>
            <w:tcW w:w="2981" w:type="dxa"/>
          </w:tcPr>
          <w:p w14:paraId="32A8541A" w14:textId="77777777" w:rsidR="007036B3" w:rsidRPr="004D00F0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6"/>
                <w:szCs w:val="16"/>
              </w:rPr>
            </w:pP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14:paraId="7EAF351F" w14:textId="461DDF50" w:rsidR="007036B3" w:rsidRPr="00C5772D" w:rsidRDefault="007036B3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</w:tcPr>
          <w:p w14:paraId="2295DD23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sz w:val="18"/>
                <w:szCs w:val="18"/>
              </w:rPr>
            </w:r>
            <w:r w:rsidRPr="00AF57D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6A51551D" w14:textId="51B345CF" w:rsidR="007036B3" w:rsidRPr="00C5772D" w:rsidRDefault="007036B3" w:rsidP="00A92687">
            <w:pPr>
              <w:spacing w:before="20"/>
              <w:ind w:left="-79" w:right="-110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D3B2BBA" w14:textId="58FD7E3D" w:rsidR="007036B3" w:rsidRPr="00C5772D" w:rsidRDefault="007036B3" w:rsidP="00857FD9">
            <w:pPr>
              <w:spacing w:before="20" w:after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336" w:type="dxa"/>
          </w:tcPr>
          <w:p w14:paraId="72095183" w14:textId="77777777" w:rsidR="007036B3" w:rsidRPr="00C5772D" w:rsidRDefault="007036B3" w:rsidP="00857FD9">
            <w:pPr>
              <w:spacing w:before="20" w:after="40"/>
              <w:ind w:left="-79" w:right="-71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6A8911B6" w14:textId="66BED422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tcBorders>
              <w:left w:val="single" w:sz="6" w:space="0" w:color="auto"/>
            </w:tcBorders>
          </w:tcPr>
          <w:p w14:paraId="27796E87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7891EABC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</w:tcPr>
          <w:p w14:paraId="10E72942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0F267F4E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14:paraId="52EE7AE6" w14:textId="77777777" w:rsidR="007036B3" w:rsidRPr="00AF57D6" w:rsidRDefault="007036B3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39B01128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21ED9FCD" w14:textId="328F1063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6493B585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34183192" w14:textId="11A7A27C" w:rsidR="007036B3" w:rsidRPr="008D4236" w:rsidRDefault="007036B3" w:rsidP="00857FD9">
            <w:pPr>
              <w:spacing w:before="2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691FED0D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1F328D6D" w14:textId="08D5F1EE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70CB5704" w14:textId="77777777" w:rsidR="007036B3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71684AD6" w14:textId="43D6279F" w:rsidR="007036B3" w:rsidRPr="008D4236" w:rsidRDefault="007036B3" w:rsidP="00857FD9">
            <w:pPr>
              <w:spacing w:before="20" w:after="40"/>
              <w:ind w:left="-79" w:right="-71"/>
              <w:rPr>
                <w:rFonts w:eastAsia="Times New Roman"/>
                <w:sz w:val="16"/>
                <w:szCs w:val="16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857FD9" w:rsidRPr="00190649" w14:paraId="64762BF8" w14:textId="77777777" w:rsidTr="008C14DC">
        <w:trPr>
          <w:cantSplit/>
          <w:trHeight w:hRule="exact" w:val="432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09887AA" w14:textId="2481B3A5" w:rsidR="00857FD9" w:rsidRPr="00190649" w:rsidRDefault="00857FD9" w:rsidP="00857FD9">
            <w:pPr>
              <w:spacing w:before="2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9</w:t>
            </w:r>
          </w:p>
        </w:tc>
        <w:tc>
          <w:tcPr>
            <w:tcW w:w="2981" w:type="dxa"/>
          </w:tcPr>
          <w:p w14:paraId="16995AA1" w14:textId="667F5632" w:rsidR="00857FD9" w:rsidRPr="004D00F0" w:rsidRDefault="00857FD9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6"/>
                <w:szCs w:val="16"/>
              </w:rPr>
            </w:pP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14:paraId="14368C1C" w14:textId="3E1AADE8" w:rsidR="00857FD9" w:rsidRPr="00C5772D" w:rsidRDefault="00857FD9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</w:tcPr>
          <w:p w14:paraId="0BA9DBCD" w14:textId="208E6CC8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sz w:val="18"/>
                <w:szCs w:val="18"/>
              </w:rPr>
            </w:r>
            <w:r w:rsidRPr="00AF57D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0E6201D8" w14:textId="12F003C9" w:rsidR="00857FD9" w:rsidRPr="00C5772D" w:rsidRDefault="00857FD9" w:rsidP="00A92687">
            <w:pPr>
              <w:spacing w:before="20"/>
              <w:ind w:left="-79" w:right="-110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0ED820D" w14:textId="1CCDE24E" w:rsidR="00857FD9" w:rsidRPr="00C5772D" w:rsidRDefault="00857FD9" w:rsidP="00857FD9">
            <w:pPr>
              <w:spacing w:before="20" w:after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336" w:type="dxa"/>
          </w:tcPr>
          <w:p w14:paraId="12A30A9C" w14:textId="216F8B3A" w:rsidR="00857FD9" w:rsidRPr="00C5772D" w:rsidRDefault="00857FD9" w:rsidP="00857FD9">
            <w:pPr>
              <w:spacing w:before="20" w:after="40"/>
              <w:ind w:left="-79" w:right="-71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13DACD01" w14:textId="4F3CEF16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tcBorders>
              <w:left w:val="single" w:sz="6" w:space="0" w:color="auto"/>
            </w:tcBorders>
          </w:tcPr>
          <w:p w14:paraId="4BF75A08" w14:textId="6FACEF9D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6B45C75C" w14:textId="587144F5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</w:tcPr>
          <w:p w14:paraId="6EFE082F" w14:textId="0C6F4CA4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228CE558" w14:textId="24DBD6B1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14:paraId="12471499" w14:textId="20C81719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372AE8E8" w14:textId="77777777" w:rsidR="00857FD9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4BEDEAD4" w14:textId="0435E96C" w:rsidR="00857FD9" w:rsidRPr="00FE7791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23487F3F" w14:textId="77777777" w:rsidR="00857FD9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0156982B" w14:textId="2F465167" w:rsidR="00857FD9" w:rsidRPr="00FE7791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37ADBB21" w14:textId="77777777" w:rsidR="00857FD9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7218523B" w14:textId="1EF0AB3F" w:rsidR="00857FD9" w:rsidRPr="00FE7791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11E64397" w14:textId="77777777" w:rsidR="00857FD9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2A178C82" w14:textId="49BBB812" w:rsidR="00857FD9" w:rsidRPr="00FE7791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857FD9" w:rsidRPr="00190649" w14:paraId="4B847067" w14:textId="77777777" w:rsidTr="008C14DC">
        <w:trPr>
          <w:cantSplit/>
          <w:trHeight w:hRule="exact" w:val="432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E08C8B5" w14:textId="47DF5629" w:rsidR="00857FD9" w:rsidRDefault="00857FD9" w:rsidP="00857FD9">
            <w:pPr>
              <w:spacing w:before="20"/>
              <w:ind w:left="-122" w:right="-117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10</w:t>
            </w:r>
          </w:p>
        </w:tc>
        <w:tc>
          <w:tcPr>
            <w:tcW w:w="2981" w:type="dxa"/>
          </w:tcPr>
          <w:p w14:paraId="4208A03F" w14:textId="0EA02C89" w:rsidR="00857FD9" w:rsidRPr="004D00F0" w:rsidRDefault="00857FD9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6"/>
                <w:szCs w:val="16"/>
              </w:rPr>
            </w:pP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noProof/>
                <w:sz w:val="16"/>
                <w:szCs w:val="16"/>
              </w:rPr>
              <w:t> </w:t>
            </w:r>
            <w:r w:rsidRPr="004D00F0">
              <w:rPr>
                <w:rFonts w:ascii="Arial Narrow" w:eastAsia="Times New Roman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14:paraId="5FF85838" w14:textId="31D94196" w:rsidR="00857FD9" w:rsidRPr="00C5772D" w:rsidRDefault="00857FD9" w:rsidP="00857FD9">
            <w:pPr>
              <w:spacing w:before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t xml:space="preserve"> / 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</w:tcPr>
          <w:p w14:paraId="555D332F" w14:textId="76B5EBB5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sz w:val="18"/>
                <w:szCs w:val="18"/>
              </w:rPr>
            </w:pPr>
            <w:r w:rsidRPr="00AF57D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sz w:val="18"/>
                <w:szCs w:val="18"/>
              </w:rPr>
            </w:r>
            <w:r w:rsidRPr="00AF57D6">
              <w:rPr>
                <w:rFonts w:eastAsia="Times New Roman"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</w:tcPr>
          <w:p w14:paraId="73817FEB" w14:textId="3C208540" w:rsidR="00857FD9" w:rsidRPr="00C5772D" w:rsidRDefault="00857FD9" w:rsidP="00A92687">
            <w:pPr>
              <w:spacing w:before="20"/>
              <w:ind w:left="-79" w:right="-110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A153F26" w14:textId="46A4C3E3" w:rsidR="00857FD9" w:rsidRPr="00C5772D" w:rsidRDefault="00857FD9" w:rsidP="00857FD9">
            <w:pPr>
              <w:spacing w:before="20" w:after="20"/>
              <w:ind w:left="-79" w:right="-71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1336" w:type="dxa"/>
          </w:tcPr>
          <w:p w14:paraId="2C247A7C" w14:textId="39FBBAED" w:rsidR="00857FD9" w:rsidRPr="00C5772D" w:rsidRDefault="00857FD9" w:rsidP="00857FD9">
            <w:pPr>
              <w:spacing w:before="20" w:after="40"/>
              <w:ind w:left="-79" w:right="-71"/>
              <w:jc w:val="center"/>
              <w:rPr>
                <w:rFonts w:ascii="Arial Narrow" w:eastAsia="Times New Roman" w:hAnsi="Arial Narrow"/>
                <w:sz w:val="14"/>
                <w:szCs w:val="14"/>
              </w:rPr>
            </w:pP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instrText xml:space="preserve"> FORMTEXT </w:instrTex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separate"/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noProof/>
                <w:sz w:val="14"/>
                <w:szCs w:val="14"/>
              </w:rPr>
              <w:t> </w:t>
            </w:r>
            <w:r w:rsidRPr="00C5772D">
              <w:rPr>
                <w:rFonts w:ascii="Arial Narrow" w:eastAsia="Times New Roman" w:hAnsi="Arial Narrow"/>
                <w:sz w:val="14"/>
                <w:szCs w:val="14"/>
              </w:rPr>
              <w:fldChar w:fldCharType="end"/>
            </w: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0E7BAD2F" w14:textId="093ED950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  <w:tcBorders>
              <w:left w:val="single" w:sz="6" w:space="0" w:color="auto"/>
            </w:tcBorders>
          </w:tcPr>
          <w:p w14:paraId="39AF9826" w14:textId="4B2382EA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206CCCDD" w14:textId="2C623555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</w:tcPr>
          <w:p w14:paraId="08FBF2B6" w14:textId="4EA4CE0D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</w:tcPr>
          <w:p w14:paraId="449ADAFA" w14:textId="2381B033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14:paraId="03CF7EC4" w14:textId="41516873" w:rsidR="00857FD9" w:rsidRPr="00AF57D6" w:rsidRDefault="00857FD9" w:rsidP="00857FD9">
            <w:pPr>
              <w:spacing w:before="20"/>
              <w:ind w:left="-79" w:right="-7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F57D6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F57D6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AF57D6">
              <w:rPr>
                <w:rFonts w:eastAsia="Times New Roman"/>
                <w:b/>
                <w:sz w:val="18"/>
                <w:szCs w:val="18"/>
              </w:rPr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AF57D6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AF57D6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</w:tcPr>
          <w:p w14:paraId="6B20C809" w14:textId="77777777" w:rsidR="00857FD9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4A3EE5CB" w14:textId="63A6ED50" w:rsidR="00857FD9" w:rsidRPr="00FE7791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4" w:space="0" w:color="auto"/>
            </w:tcBorders>
          </w:tcPr>
          <w:p w14:paraId="15EB1392" w14:textId="77777777" w:rsidR="00857FD9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6A026640" w14:textId="765A8507" w:rsidR="00857FD9" w:rsidRPr="00FE7791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09AE5834" w14:textId="77777777" w:rsidR="00857FD9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7919865B" w14:textId="007A83B5" w:rsidR="00857FD9" w:rsidRPr="00FE7791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771B6ECC" w14:textId="77777777" w:rsidR="00857FD9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Yes</w:t>
            </w:r>
          </w:p>
          <w:p w14:paraId="63443A7B" w14:textId="72768337" w:rsidR="00857FD9" w:rsidRPr="00FE7791" w:rsidRDefault="00857FD9" w:rsidP="00857FD9">
            <w:pPr>
              <w:spacing w:before="20" w:after="40"/>
              <w:ind w:left="-79" w:right="-71"/>
              <w:rPr>
                <w:rFonts w:eastAsia="Times New Roman"/>
                <w:sz w:val="14"/>
                <w:szCs w:val="14"/>
              </w:rPr>
            </w:pPr>
            <w:r w:rsidRPr="00FE7791">
              <w:rPr>
                <w:rFonts w:eastAsia="Times New Roman"/>
                <w:sz w:val="14"/>
                <w:szCs w:val="1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791">
              <w:rPr>
                <w:rFonts w:eastAsia="Times New Roman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eastAsia="Times New Roman"/>
                <w:sz w:val="14"/>
                <w:szCs w:val="14"/>
              </w:rPr>
            </w:r>
            <w:r w:rsidR="00000000">
              <w:rPr>
                <w:rFonts w:eastAsia="Times New Roman"/>
                <w:sz w:val="14"/>
                <w:szCs w:val="14"/>
              </w:rPr>
              <w:fldChar w:fldCharType="separate"/>
            </w:r>
            <w:r w:rsidRPr="00FE7791">
              <w:rPr>
                <w:rFonts w:eastAsia="Times New Roman"/>
                <w:sz w:val="14"/>
                <w:szCs w:val="14"/>
              </w:rPr>
              <w:fldChar w:fldCharType="end"/>
            </w:r>
            <w:r w:rsidRPr="00FE7791">
              <w:rPr>
                <w:rFonts w:eastAsia="Times New Roman"/>
                <w:sz w:val="14"/>
                <w:szCs w:val="14"/>
              </w:rPr>
              <w:t xml:space="preserve"> No</w:t>
            </w:r>
          </w:p>
        </w:tc>
      </w:tr>
      <w:tr w:rsidR="007036B3" w:rsidRPr="00190649" w14:paraId="5C61E590" w14:textId="77777777" w:rsidTr="00857FD9">
        <w:trPr>
          <w:cantSplit/>
          <w:trHeight w:hRule="exact" w:val="280"/>
        </w:trPr>
        <w:tc>
          <w:tcPr>
            <w:tcW w:w="14385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D3DA12" w14:textId="00AEDE0D" w:rsidR="007036B3" w:rsidRPr="00492796" w:rsidRDefault="007036B3" w:rsidP="00857FD9">
            <w:pPr>
              <w:spacing w:before="40" w:after="40"/>
              <w:rPr>
                <w:rFonts w:eastAsia="Times New Roman"/>
                <w:b/>
                <w:bCs/>
                <w:sz w:val="16"/>
                <w:szCs w:val="14"/>
              </w:rPr>
            </w:pP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 * Racial Affiliation Codes: </w:t>
            </w:r>
            <w:r w:rsidRPr="00492796">
              <w:rPr>
                <w:b/>
                <w:bCs/>
                <w:sz w:val="18"/>
                <w:szCs w:val="18"/>
              </w:rPr>
              <w:t xml:space="preserve"> H</w:t>
            </w:r>
            <w:r w:rsidRPr="00492796">
              <w:rPr>
                <w:sz w:val="18"/>
                <w:szCs w:val="18"/>
              </w:rPr>
              <w:t xml:space="preserve"> – Hispanic, 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I – </w:t>
            </w:r>
            <w:r w:rsidRPr="00492796">
              <w:rPr>
                <w:rFonts w:eastAsia="Times New Roman"/>
                <w:sz w:val="18"/>
                <w:szCs w:val="18"/>
              </w:rPr>
              <w:t>Native American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 or </w:t>
            </w:r>
            <w:r w:rsidRPr="00492796">
              <w:rPr>
                <w:rFonts w:eastAsia="Times New Roman"/>
                <w:sz w:val="18"/>
                <w:szCs w:val="18"/>
              </w:rPr>
              <w:t>Alaskan Native,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 A – </w:t>
            </w:r>
            <w:r w:rsidRPr="00492796">
              <w:rPr>
                <w:rFonts w:eastAsia="Times New Roman"/>
                <w:sz w:val="18"/>
                <w:szCs w:val="18"/>
              </w:rPr>
              <w:t xml:space="preserve">Asian, 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B – </w:t>
            </w:r>
            <w:r w:rsidRPr="00492796">
              <w:rPr>
                <w:rFonts w:eastAsia="Times New Roman"/>
                <w:sz w:val="18"/>
                <w:szCs w:val="18"/>
              </w:rPr>
              <w:t>Black or African American,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 P – </w:t>
            </w:r>
            <w:r w:rsidRPr="00492796">
              <w:rPr>
                <w:rFonts w:eastAsia="Times New Roman"/>
                <w:sz w:val="18"/>
                <w:szCs w:val="18"/>
              </w:rPr>
              <w:t>Native Hawaiian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92796">
              <w:rPr>
                <w:rFonts w:eastAsia="Times New Roman"/>
                <w:sz w:val="18"/>
                <w:szCs w:val="18"/>
              </w:rPr>
              <w:t>or Pacific Islander,</w:t>
            </w:r>
            <w:r w:rsidRPr="00492796">
              <w:rPr>
                <w:rFonts w:eastAsia="Times New Roman"/>
                <w:b/>
                <w:bCs/>
                <w:sz w:val="18"/>
                <w:szCs w:val="18"/>
              </w:rPr>
              <w:t xml:space="preserve"> W – </w:t>
            </w:r>
            <w:r w:rsidRPr="00492796">
              <w:rPr>
                <w:rFonts w:eastAsia="Times New Roman"/>
                <w:sz w:val="18"/>
                <w:szCs w:val="18"/>
              </w:rPr>
              <w:t xml:space="preserve">White </w:t>
            </w:r>
          </w:p>
        </w:tc>
      </w:tr>
    </w:tbl>
    <w:p w14:paraId="2AE9CFF0" w14:textId="46D7B870" w:rsidR="00490077" w:rsidRPr="00217A6A" w:rsidRDefault="00E9328E" w:rsidP="00866456">
      <w:pPr>
        <w:spacing w:before="40"/>
        <w:jc w:val="center"/>
        <w:rPr>
          <w:i/>
          <w:iCs/>
          <w:noProof/>
          <w:sz w:val="18"/>
          <w:szCs w:val="18"/>
        </w:rPr>
      </w:pPr>
      <w:r w:rsidRPr="00217A6A">
        <w:rPr>
          <w:i/>
          <w:iCs/>
          <w:noProof/>
          <w:sz w:val="18"/>
          <w:szCs w:val="18"/>
        </w:rPr>
        <w:t>If you need more room or there is more information you thi</w:t>
      </w:r>
      <w:r w:rsidR="00784C01" w:rsidRPr="00217A6A">
        <w:rPr>
          <w:i/>
          <w:iCs/>
          <w:noProof/>
          <w:sz w:val="18"/>
          <w:szCs w:val="18"/>
        </w:rPr>
        <w:t>nk</w:t>
      </w:r>
      <w:r w:rsidRPr="00217A6A">
        <w:rPr>
          <w:i/>
          <w:iCs/>
          <w:noProof/>
          <w:sz w:val="18"/>
          <w:szCs w:val="18"/>
        </w:rPr>
        <w:t xml:space="preserve"> we might need, you can use </w:t>
      </w:r>
      <w:r w:rsidR="00784C01" w:rsidRPr="00217A6A">
        <w:rPr>
          <w:i/>
          <w:iCs/>
          <w:noProof/>
          <w:sz w:val="18"/>
          <w:szCs w:val="18"/>
        </w:rPr>
        <w:t>extra</w:t>
      </w:r>
      <w:r w:rsidRPr="00217A6A">
        <w:rPr>
          <w:i/>
          <w:iCs/>
          <w:noProof/>
          <w:sz w:val="18"/>
          <w:szCs w:val="18"/>
        </w:rPr>
        <w:t xml:space="preserve"> pages.</w:t>
      </w:r>
    </w:p>
    <w:p w14:paraId="325BF35B" w14:textId="3C8DBBD0" w:rsidR="00976637" w:rsidRDefault="0076008C" w:rsidP="00650C8D">
      <w:pPr>
        <w:spacing w:before="240"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Tell us about parent</w:t>
      </w:r>
      <w:r w:rsidR="0054485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s</w:t>
      </w:r>
      <w:r w:rsidR="0054485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that do not live in the home</w:t>
      </w:r>
      <w:r w:rsidR="00717F9F">
        <w:rPr>
          <w:b/>
          <w:bCs/>
          <w:sz w:val="28"/>
          <w:szCs w:val="28"/>
        </w:rPr>
        <w:t>.</w:t>
      </w:r>
    </w:p>
    <w:p w14:paraId="76D9508B" w14:textId="328614AD" w:rsidR="00190649" w:rsidRDefault="00750350" w:rsidP="00217A6A">
      <w:pPr>
        <w:spacing w:before="120" w:after="40"/>
        <w:rPr>
          <w:noProof/>
          <w:sz w:val="20"/>
          <w:szCs w:val="20"/>
        </w:rPr>
      </w:pPr>
      <w:r w:rsidRPr="00077289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5A348" wp14:editId="17281CC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212580" cy="7620"/>
                <wp:effectExtent l="0" t="0" r="2667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258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2A3FF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725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077289" w:rsidRPr="00217A6A">
        <w:rPr>
          <w:i/>
          <w:iCs/>
          <w:noProof/>
          <w:sz w:val="20"/>
          <w:szCs w:val="20"/>
        </w:rPr>
        <w:t>List all the children who need child care</w:t>
      </w:r>
      <w:r w:rsidR="009178F6" w:rsidRPr="00217A6A">
        <w:rPr>
          <w:i/>
          <w:iCs/>
          <w:noProof/>
          <w:sz w:val="20"/>
          <w:szCs w:val="20"/>
        </w:rPr>
        <w:t>,</w:t>
      </w:r>
      <w:r w:rsidR="00077289" w:rsidRPr="00217A6A">
        <w:rPr>
          <w:i/>
          <w:iCs/>
          <w:noProof/>
          <w:sz w:val="20"/>
          <w:szCs w:val="20"/>
        </w:rPr>
        <w:t xml:space="preserve"> whose parent does not live in the home</w:t>
      </w:r>
      <w:r w:rsidR="00077289" w:rsidRPr="00217A6A">
        <w:rPr>
          <w:noProof/>
          <w:sz w:val="20"/>
          <w:szCs w:val="20"/>
        </w:rPr>
        <w:t>.</w:t>
      </w:r>
    </w:p>
    <w:tbl>
      <w:tblPr>
        <w:tblW w:w="14490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980"/>
        <w:gridCol w:w="6930"/>
      </w:tblGrid>
      <w:tr w:rsidR="00190649" w:rsidRPr="00190649" w14:paraId="46CB503E" w14:textId="77777777" w:rsidTr="004D00F0">
        <w:trPr>
          <w:trHeight w:val="246"/>
        </w:trPr>
        <w:tc>
          <w:tcPr>
            <w:tcW w:w="55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4F12CD" w14:textId="713AF1EB" w:rsidR="00190649" w:rsidRPr="00217A6A" w:rsidRDefault="00190649" w:rsidP="00B208B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17A6A">
              <w:rPr>
                <w:rFonts w:eastAsia="Times New Roman"/>
                <w:b/>
                <w:sz w:val="18"/>
                <w:szCs w:val="18"/>
              </w:rPr>
              <w:t>N</w:t>
            </w:r>
            <w:r w:rsidR="00492796">
              <w:rPr>
                <w:rFonts w:eastAsia="Times New Roman"/>
                <w:b/>
                <w:sz w:val="18"/>
                <w:szCs w:val="18"/>
              </w:rPr>
              <w:t xml:space="preserve">ames of children under </w:t>
            </w:r>
            <w:r w:rsidRPr="00217A6A">
              <w:rPr>
                <w:rFonts w:eastAsia="Times New Roman"/>
                <w:b/>
                <w:sz w:val="18"/>
                <w:szCs w:val="18"/>
              </w:rPr>
              <w:t>1</w:t>
            </w:r>
            <w:r w:rsidRPr="00217A6A">
              <w:rPr>
                <w:rFonts w:eastAsia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14899" w14:textId="2DA7BA3E" w:rsidR="00190649" w:rsidRPr="00217A6A" w:rsidRDefault="00190649" w:rsidP="0019064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17A6A">
              <w:rPr>
                <w:rFonts w:eastAsia="Times New Roman"/>
                <w:b/>
                <w:sz w:val="18"/>
                <w:szCs w:val="18"/>
              </w:rPr>
              <w:t>Is absent parent available to provide care?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EF0CD0" w14:textId="5E311C96" w:rsidR="00190649" w:rsidRPr="00217A6A" w:rsidRDefault="00190649" w:rsidP="0019064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17A6A">
              <w:rPr>
                <w:rFonts w:eastAsia="Times New Roman"/>
                <w:b/>
                <w:sz w:val="18"/>
                <w:szCs w:val="18"/>
              </w:rPr>
              <w:t xml:space="preserve">If </w:t>
            </w:r>
            <w:r w:rsidR="00492796">
              <w:rPr>
                <w:rFonts w:eastAsia="Times New Roman"/>
                <w:b/>
                <w:sz w:val="18"/>
                <w:szCs w:val="18"/>
              </w:rPr>
              <w:t>n</w:t>
            </w:r>
            <w:r w:rsidRPr="00217A6A">
              <w:rPr>
                <w:rFonts w:eastAsia="Times New Roman"/>
                <w:b/>
                <w:sz w:val="18"/>
                <w:szCs w:val="18"/>
              </w:rPr>
              <w:t>o</w:t>
            </w:r>
            <w:r w:rsidR="00B208B9">
              <w:rPr>
                <w:rFonts w:eastAsia="Times New Roman"/>
                <w:b/>
                <w:sz w:val="18"/>
                <w:szCs w:val="18"/>
              </w:rPr>
              <w:t>,</w:t>
            </w:r>
            <w:r w:rsidRPr="00217A6A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217A6A">
              <w:rPr>
                <w:rFonts w:eastAsia="Times New Roman" w:cs="Times New Roman"/>
                <w:b/>
                <w:bCs/>
                <w:sz w:val="18"/>
                <w:szCs w:val="18"/>
              </w:rPr>
              <w:t>provide</w:t>
            </w:r>
            <w:r w:rsidRPr="00217A6A">
              <w:rPr>
                <w:rFonts w:eastAsia="Times New Roman"/>
                <w:b/>
                <w:bCs/>
                <w:sz w:val="18"/>
                <w:szCs w:val="18"/>
              </w:rPr>
              <w:t xml:space="preserve"> reason.</w:t>
            </w:r>
          </w:p>
        </w:tc>
      </w:tr>
      <w:tr w:rsidR="00866456" w:rsidRPr="00190649" w14:paraId="5C6E27E5" w14:textId="77777777" w:rsidTr="004D00F0">
        <w:tc>
          <w:tcPr>
            <w:tcW w:w="55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D23BB6" w14:textId="3C63E737" w:rsidR="00866456" w:rsidRPr="008D4236" w:rsidRDefault="00866456" w:rsidP="00866456">
            <w:pPr>
              <w:spacing w:before="8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z w:val="18"/>
                <w:szCs w:val="18"/>
              </w:rPr>
            </w:r>
            <w:r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958C9" w14:textId="7077C55D" w:rsidR="00866456" w:rsidRPr="008D4236" w:rsidRDefault="00866456" w:rsidP="00866456">
            <w:pPr>
              <w:spacing w:before="80" w:after="40"/>
              <w:jc w:val="center"/>
              <w:rPr>
                <w:rFonts w:eastAsia="Times New Roman"/>
                <w:sz w:val="18"/>
                <w:szCs w:val="18"/>
              </w:rPr>
            </w:pPr>
            <w:r w:rsidRPr="008D423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4"/>
            <w:r w:rsidRPr="008D4236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z w:val="18"/>
                <w:szCs w:val="18"/>
              </w:rPr>
            </w:r>
            <w:r w:rsidR="00000000">
              <w:rPr>
                <w:rFonts w:eastAsia="Times New Roman"/>
                <w:sz w:val="18"/>
                <w:szCs w:val="18"/>
              </w:rPr>
              <w:fldChar w:fldCharType="separate"/>
            </w:r>
            <w:r w:rsidRPr="008D4236">
              <w:rPr>
                <w:rFonts w:eastAsia="Times New Roman"/>
                <w:sz w:val="18"/>
                <w:szCs w:val="18"/>
              </w:rPr>
              <w:fldChar w:fldCharType="end"/>
            </w:r>
            <w:bookmarkEnd w:id="6"/>
            <w:r w:rsidRPr="008D4236">
              <w:rPr>
                <w:rFonts w:eastAsia="Times New Roman"/>
                <w:sz w:val="18"/>
                <w:szCs w:val="18"/>
              </w:rPr>
              <w:t xml:space="preserve"> Yes    </w:t>
            </w:r>
            <w:r w:rsidRPr="008D423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 w:rsidRPr="008D4236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z w:val="18"/>
                <w:szCs w:val="18"/>
              </w:rPr>
            </w:r>
            <w:r w:rsidR="00000000">
              <w:rPr>
                <w:rFonts w:eastAsia="Times New Roman"/>
                <w:sz w:val="18"/>
                <w:szCs w:val="18"/>
              </w:rPr>
              <w:fldChar w:fldCharType="separate"/>
            </w:r>
            <w:r w:rsidRPr="008D4236">
              <w:rPr>
                <w:rFonts w:eastAsia="Times New Roman"/>
                <w:sz w:val="18"/>
                <w:szCs w:val="18"/>
              </w:rPr>
              <w:fldChar w:fldCharType="end"/>
            </w:r>
            <w:bookmarkEnd w:id="7"/>
            <w:r w:rsidRPr="008D4236">
              <w:rPr>
                <w:rFonts w:eastAsia="Times New Roman"/>
                <w:sz w:val="18"/>
                <w:szCs w:val="18"/>
              </w:rPr>
              <w:t xml:space="preserve"> No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0EA8CA" w14:textId="1B693D00" w:rsidR="00866456" w:rsidRPr="004D00F0" w:rsidRDefault="00866456" w:rsidP="00866456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866456" w:rsidRPr="00190649" w14:paraId="017D5ACF" w14:textId="77777777" w:rsidTr="004D00F0">
        <w:tc>
          <w:tcPr>
            <w:tcW w:w="55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FD6638" w14:textId="3DE1B610" w:rsidR="00866456" w:rsidRPr="008D4236" w:rsidRDefault="00866456" w:rsidP="00866456">
            <w:pPr>
              <w:spacing w:before="80" w:after="40"/>
              <w:rPr>
                <w:rFonts w:eastAsia="Times New Roman"/>
                <w:sz w:val="18"/>
                <w:szCs w:val="18"/>
              </w:rPr>
            </w:pPr>
            <w:r w:rsidRPr="003D67DA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67DA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3D67DA">
              <w:rPr>
                <w:rFonts w:eastAsia="Times New Roman"/>
                <w:b/>
                <w:sz w:val="18"/>
                <w:szCs w:val="18"/>
              </w:rPr>
            </w:r>
            <w:r w:rsidRPr="003D67DA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4726A4" w14:textId="3DDB7E4A" w:rsidR="00866456" w:rsidRPr="008D4236" w:rsidRDefault="00866456" w:rsidP="00866456">
            <w:pPr>
              <w:spacing w:before="80" w:after="40"/>
              <w:jc w:val="center"/>
              <w:rPr>
                <w:rFonts w:eastAsia="Times New Roman"/>
                <w:sz w:val="18"/>
                <w:szCs w:val="18"/>
              </w:rPr>
            </w:pPr>
            <w:r w:rsidRPr="008D423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36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z w:val="18"/>
                <w:szCs w:val="18"/>
              </w:rPr>
            </w:r>
            <w:r w:rsidR="00000000">
              <w:rPr>
                <w:rFonts w:eastAsia="Times New Roman"/>
                <w:sz w:val="18"/>
                <w:szCs w:val="18"/>
              </w:rPr>
              <w:fldChar w:fldCharType="separate"/>
            </w:r>
            <w:r w:rsidRPr="008D4236">
              <w:rPr>
                <w:rFonts w:eastAsia="Times New Roman"/>
                <w:sz w:val="18"/>
                <w:szCs w:val="18"/>
              </w:rPr>
              <w:fldChar w:fldCharType="end"/>
            </w:r>
            <w:r w:rsidRPr="008D4236">
              <w:rPr>
                <w:rFonts w:eastAsia="Times New Roman"/>
                <w:sz w:val="18"/>
                <w:szCs w:val="18"/>
              </w:rPr>
              <w:t xml:space="preserve"> Yes    </w:t>
            </w:r>
            <w:r w:rsidRPr="008D423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36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z w:val="18"/>
                <w:szCs w:val="18"/>
              </w:rPr>
            </w:r>
            <w:r w:rsidR="00000000">
              <w:rPr>
                <w:rFonts w:eastAsia="Times New Roman"/>
                <w:sz w:val="18"/>
                <w:szCs w:val="18"/>
              </w:rPr>
              <w:fldChar w:fldCharType="separate"/>
            </w:r>
            <w:r w:rsidRPr="008D4236">
              <w:rPr>
                <w:rFonts w:eastAsia="Times New Roman"/>
                <w:sz w:val="18"/>
                <w:szCs w:val="18"/>
              </w:rPr>
              <w:fldChar w:fldCharType="end"/>
            </w:r>
            <w:r w:rsidRPr="008D4236">
              <w:rPr>
                <w:rFonts w:eastAsia="Times New Roman"/>
                <w:sz w:val="18"/>
                <w:szCs w:val="18"/>
              </w:rPr>
              <w:t xml:space="preserve"> No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51D5A0" w14:textId="3C29A493" w:rsidR="00866456" w:rsidRPr="004D00F0" w:rsidRDefault="00866456" w:rsidP="00866456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866456" w:rsidRPr="00190649" w14:paraId="21DCA6C6" w14:textId="77777777" w:rsidTr="004D00F0">
        <w:tc>
          <w:tcPr>
            <w:tcW w:w="55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15818" w14:textId="35944D5E" w:rsidR="00866456" w:rsidRPr="008D4236" w:rsidRDefault="00866456" w:rsidP="00866456">
            <w:pPr>
              <w:spacing w:before="80" w:after="40"/>
              <w:rPr>
                <w:rFonts w:eastAsia="Times New Roman"/>
                <w:sz w:val="18"/>
                <w:szCs w:val="18"/>
              </w:rPr>
            </w:pPr>
            <w:r w:rsidRPr="003D67DA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67DA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3D67DA">
              <w:rPr>
                <w:rFonts w:eastAsia="Times New Roman"/>
                <w:b/>
                <w:sz w:val="18"/>
                <w:szCs w:val="18"/>
              </w:rPr>
            </w:r>
            <w:r w:rsidRPr="003D67DA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6D6098" w14:textId="2888C050" w:rsidR="00866456" w:rsidRPr="008D4236" w:rsidRDefault="00866456" w:rsidP="00866456">
            <w:pPr>
              <w:spacing w:before="80" w:after="40"/>
              <w:jc w:val="center"/>
              <w:rPr>
                <w:rFonts w:eastAsia="Times New Roman"/>
                <w:sz w:val="18"/>
                <w:szCs w:val="18"/>
              </w:rPr>
            </w:pPr>
            <w:r w:rsidRPr="008D423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36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z w:val="18"/>
                <w:szCs w:val="18"/>
              </w:rPr>
            </w:r>
            <w:r w:rsidR="00000000">
              <w:rPr>
                <w:rFonts w:eastAsia="Times New Roman"/>
                <w:sz w:val="18"/>
                <w:szCs w:val="18"/>
              </w:rPr>
              <w:fldChar w:fldCharType="separate"/>
            </w:r>
            <w:r w:rsidRPr="008D4236">
              <w:rPr>
                <w:rFonts w:eastAsia="Times New Roman"/>
                <w:sz w:val="18"/>
                <w:szCs w:val="18"/>
              </w:rPr>
              <w:fldChar w:fldCharType="end"/>
            </w:r>
            <w:r w:rsidRPr="008D4236">
              <w:rPr>
                <w:rFonts w:eastAsia="Times New Roman"/>
                <w:sz w:val="18"/>
                <w:szCs w:val="18"/>
              </w:rPr>
              <w:t xml:space="preserve"> Yes    </w:t>
            </w:r>
            <w:r w:rsidRPr="008D423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36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z w:val="18"/>
                <w:szCs w:val="18"/>
              </w:rPr>
            </w:r>
            <w:r w:rsidR="00000000">
              <w:rPr>
                <w:rFonts w:eastAsia="Times New Roman"/>
                <w:sz w:val="18"/>
                <w:szCs w:val="18"/>
              </w:rPr>
              <w:fldChar w:fldCharType="separate"/>
            </w:r>
            <w:r w:rsidRPr="008D4236">
              <w:rPr>
                <w:rFonts w:eastAsia="Times New Roman"/>
                <w:sz w:val="18"/>
                <w:szCs w:val="18"/>
              </w:rPr>
              <w:fldChar w:fldCharType="end"/>
            </w:r>
            <w:r w:rsidRPr="008D4236">
              <w:rPr>
                <w:rFonts w:eastAsia="Times New Roman"/>
                <w:sz w:val="18"/>
                <w:szCs w:val="18"/>
              </w:rPr>
              <w:t xml:space="preserve"> No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3C92E9" w14:textId="7BECBA4A" w:rsidR="00866456" w:rsidRPr="004D00F0" w:rsidRDefault="00866456" w:rsidP="00866456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866456" w:rsidRPr="00190649" w14:paraId="344E4309" w14:textId="77777777" w:rsidTr="004D00F0">
        <w:tc>
          <w:tcPr>
            <w:tcW w:w="55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C2890B" w14:textId="749F6500" w:rsidR="00866456" w:rsidRPr="008D4236" w:rsidRDefault="00866456" w:rsidP="00866456">
            <w:pPr>
              <w:spacing w:before="80" w:after="40"/>
              <w:rPr>
                <w:rFonts w:eastAsia="Times New Roman"/>
                <w:sz w:val="18"/>
                <w:szCs w:val="18"/>
              </w:rPr>
            </w:pPr>
            <w:r w:rsidRPr="003D67DA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67DA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3D67DA">
              <w:rPr>
                <w:rFonts w:eastAsia="Times New Roman"/>
                <w:b/>
                <w:sz w:val="18"/>
                <w:szCs w:val="18"/>
              </w:rPr>
            </w:r>
            <w:r w:rsidRPr="003D67DA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105D6A" w14:textId="335F31B7" w:rsidR="00866456" w:rsidRPr="008D4236" w:rsidRDefault="00866456" w:rsidP="00866456">
            <w:pPr>
              <w:spacing w:before="80" w:after="40"/>
              <w:jc w:val="center"/>
              <w:rPr>
                <w:rFonts w:eastAsia="Times New Roman"/>
                <w:sz w:val="18"/>
                <w:szCs w:val="18"/>
              </w:rPr>
            </w:pPr>
            <w:r w:rsidRPr="008D423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36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z w:val="18"/>
                <w:szCs w:val="18"/>
              </w:rPr>
            </w:r>
            <w:r w:rsidR="00000000">
              <w:rPr>
                <w:rFonts w:eastAsia="Times New Roman"/>
                <w:sz w:val="18"/>
                <w:szCs w:val="18"/>
              </w:rPr>
              <w:fldChar w:fldCharType="separate"/>
            </w:r>
            <w:r w:rsidRPr="008D4236">
              <w:rPr>
                <w:rFonts w:eastAsia="Times New Roman"/>
                <w:sz w:val="18"/>
                <w:szCs w:val="18"/>
              </w:rPr>
              <w:fldChar w:fldCharType="end"/>
            </w:r>
            <w:r w:rsidRPr="008D4236">
              <w:rPr>
                <w:rFonts w:eastAsia="Times New Roman"/>
                <w:sz w:val="18"/>
                <w:szCs w:val="18"/>
              </w:rPr>
              <w:t xml:space="preserve"> Yes    </w:t>
            </w:r>
            <w:r w:rsidRPr="008D423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36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z w:val="18"/>
                <w:szCs w:val="18"/>
              </w:rPr>
            </w:r>
            <w:r w:rsidR="00000000">
              <w:rPr>
                <w:rFonts w:eastAsia="Times New Roman"/>
                <w:sz w:val="18"/>
                <w:szCs w:val="18"/>
              </w:rPr>
              <w:fldChar w:fldCharType="separate"/>
            </w:r>
            <w:r w:rsidRPr="008D4236">
              <w:rPr>
                <w:rFonts w:eastAsia="Times New Roman"/>
                <w:sz w:val="18"/>
                <w:szCs w:val="18"/>
              </w:rPr>
              <w:fldChar w:fldCharType="end"/>
            </w:r>
            <w:r w:rsidRPr="008D4236">
              <w:rPr>
                <w:rFonts w:eastAsia="Times New Roman"/>
                <w:sz w:val="18"/>
                <w:szCs w:val="18"/>
              </w:rPr>
              <w:t xml:space="preserve"> No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C6CFF" w14:textId="5D7ECD58" w:rsidR="00866456" w:rsidRPr="004D00F0" w:rsidRDefault="00866456" w:rsidP="00866456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866456" w:rsidRPr="00190649" w14:paraId="5D178EF0" w14:textId="77777777" w:rsidTr="004D00F0">
        <w:tc>
          <w:tcPr>
            <w:tcW w:w="55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7A6170" w14:textId="777EFE75" w:rsidR="00866456" w:rsidRPr="008D4236" w:rsidRDefault="00866456" w:rsidP="00866456">
            <w:pPr>
              <w:spacing w:before="80" w:after="40"/>
              <w:rPr>
                <w:rFonts w:eastAsia="Times New Roman"/>
                <w:sz w:val="18"/>
                <w:szCs w:val="18"/>
              </w:rPr>
            </w:pPr>
            <w:r w:rsidRPr="003D67DA">
              <w:rPr>
                <w:rFonts w:eastAsia="Times New Roman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67DA">
              <w:rPr>
                <w:rFonts w:eastAsia="Times New Roman"/>
                <w:b/>
                <w:sz w:val="18"/>
                <w:szCs w:val="18"/>
              </w:rPr>
              <w:instrText xml:space="preserve"> FORMTEXT </w:instrText>
            </w:r>
            <w:r w:rsidRPr="003D67DA">
              <w:rPr>
                <w:rFonts w:eastAsia="Times New Roman"/>
                <w:b/>
                <w:sz w:val="18"/>
                <w:szCs w:val="18"/>
              </w:rPr>
            </w:r>
            <w:r w:rsidRPr="003D67DA">
              <w:rPr>
                <w:rFonts w:eastAsia="Times New Roman"/>
                <w:b/>
                <w:sz w:val="18"/>
                <w:szCs w:val="18"/>
              </w:rPr>
              <w:fldChar w:fldCharType="separate"/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noProof/>
                <w:sz w:val="18"/>
                <w:szCs w:val="18"/>
              </w:rPr>
              <w:t> </w:t>
            </w:r>
            <w:r w:rsidRPr="003D67DA">
              <w:rPr>
                <w:rFonts w:eastAsia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8EBD1" w14:textId="37A8CE8A" w:rsidR="00866456" w:rsidRPr="008D4236" w:rsidRDefault="00866456" w:rsidP="00866456">
            <w:pPr>
              <w:spacing w:before="80" w:after="40"/>
              <w:jc w:val="center"/>
              <w:rPr>
                <w:rFonts w:eastAsia="Times New Roman"/>
                <w:sz w:val="18"/>
                <w:szCs w:val="18"/>
              </w:rPr>
            </w:pPr>
            <w:r w:rsidRPr="008D423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36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z w:val="18"/>
                <w:szCs w:val="18"/>
              </w:rPr>
            </w:r>
            <w:r w:rsidR="00000000">
              <w:rPr>
                <w:rFonts w:eastAsia="Times New Roman"/>
                <w:sz w:val="18"/>
                <w:szCs w:val="18"/>
              </w:rPr>
              <w:fldChar w:fldCharType="separate"/>
            </w:r>
            <w:r w:rsidRPr="008D4236">
              <w:rPr>
                <w:rFonts w:eastAsia="Times New Roman"/>
                <w:sz w:val="18"/>
                <w:szCs w:val="18"/>
              </w:rPr>
              <w:fldChar w:fldCharType="end"/>
            </w:r>
            <w:r w:rsidRPr="008D4236">
              <w:rPr>
                <w:rFonts w:eastAsia="Times New Roman"/>
                <w:sz w:val="18"/>
                <w:szCs w:val="18"/>
              </w:rPr>
              <w:t xml:space="preserve"> Yes    </w:t>
            </w:r>
            <w:r w:rsidRPr="008D4236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36">
              <w:rPr>
                <w:rFonts w:eastAsia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eastAsia="Times New Roman"/>
                <w:sz w:val="18"/>
                <w:szCs w:val="18"/>
              </w:rPr>
            </w:r>
            <w:r w:rsidR="00000000">
              <w:rPr>
                <w:rFonts w:eastAsia="Times New Roman"/>
                <w:sz w:val="18"/>
                <w:szCs w:val="18"/>
              </w:rPr>
              <w:fldChar w:fldCharType="separate"/>
            </w:r>
            <w:r w:rsidRPr="008D4236">
              <w:rPr>
                <w:rFonts w:eastAsia="Times New Roman"/>
                <w:sz w:val="18"/>
                <w:szCs w:val="18"/>
              </w:rPr>
              <w:fldChar w:fldCharType="end"/>
            </w:r>
            <w:r w:rsidRPr="008D4236">
              <w:rPr>
                <w:rFonts w:eastAsia="Times New Roman"/>
                <w:sz w:val="18"/>
                <w:szCs w:val="18"/>
              </w:rPr>
              <w:t xml:space="preserve"> No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7B7A82" w14:textId="49BF724B" w:rsidR="00866456" w:rsidRPr="004D00F0" w:rsidRDefault="00866456" w:rsidP="00866456">
            <w:pPr>
              <w:spacing w:before="80" w:after="40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eastAsia="Times New Roman" w:hAnsi="Arial Narrow"/>
                <w:b/>
                <w:sz w:val="18"/>
                <w:szCs w:val="18"/>
              </w:rPr>
              <w:fldChar w:fldCharType="end"/>
            </w:r>
          </w:p>
        </w:tc>
      </w:tr>
    </w:tbl>
    <w:p w14:paraId="41CD8966" w14:textId="051CD923" w:rsidR="005B60C0" w:rsidRPr="00D80002" w:rsidRDefault="005B60C0" w:rsidP="00327CE5">
      <w:pPr>
        <w:rPr>
          <w:b/>
          <w:bCs/>
          <w:sz w:val="14"/>
          <w:szCs w:val="14"/>
        </w:rPr>
      </w:pPr>
    </w:p>
    <w:p w14:paraId="30366624" w14:textId="77777777" w:rsidR="00B208B9" w:rsidRDefault="00B208B9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3EC2D2CE" w14:textId="3D4C2FC5" w:rsidR="005B60C0" w:rsidRDefault="005B60C0" w:rsidP="00327CE5">
      <w:pPr>
        <w:rPr>
          <w:sz w:val="16"/>
          <w:szCs w:val="16"/>
        </w:rPr>
      </w:pPr>
      <w:r w:rsidRPr="00217A6A">
        <w:rPr>
          <w:b/>
          <w:bCs/>
          <w:sz w:val="16"/>
          <w:szCs w:val="16"/>
        </w:rPr>
        <w:lastRenderedPageBreak/>
        <w:t>OCFS-6025</w:t>
      </w:r>
      <w:r w:rsidRPr="00217A6A">
        <w:rPr>
          <w:sz w:val="16"/>
          <w:szCs w:val="16"/>
        </w:rPr>
        <w:t xml:space="preserve"> (Rev. </w:t>
      </w:r>
      <w:r w:rsidR="00D7479F" w:rsidRPr="00217A6A">
        <w:rPr>
          <w:sz w:val="16"/>
          <w:szCs w:val="16"/>
        </w:rPr>
        <w:t>0</w:t>
      </w:r>
      <w:r w:rsidR="00650C8D">
        <w:rPr>
          <w:sz w:val="16"/>
          <w:szCs w:val="16"/>
        </w:rPr>
        <w:t>3</w:t>
      </w:r>
      <w:r w:rsidRPr="00217A6A">
        <w:rPr>
          <w:sz w:val="16"/>
          <w:szCs w:val="16"/>
        </w:rPr>
        <w:t>/202</w:t>
      </w:r>
      <w:r w:rsidR="00D7479F" w:rsidRPr="00217A6A">
        <w:rPr>
          <w:sz w:val="16"/>
          <w:szCs w:val="16"/>
        </w:rPr>
        <w:t>4</w:t>
      </w:r>
      <w:r w:rsidRPr="00217A6A">
        <w:rPr>
          <w:sz w:val="16"/>
          <w:szCs w:val="16"/>
        </w:rPr>
        <w:t>)</w:t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="006B3280">
        <w:rPr>
          <w:sz w:val="16"/>
          <w:szCs w:val="16"/>
        </w:rPr>
        <w:t xml:space="preserve">         </w:t>
      </w:r>
      <w:r w:rsidRPr="00217A6A">
        <w:rPr>
          <w:sz w:val="16"/>
          <w:szCs w:val="16"/>
        </w:rPr>
        <w:t>Page 3 of 4</w:t>
      </w:r>
    </w:p>
    <w:p w14:paraId="6DC38632" w14:textId="75A70D01" w:rsidR="00D26264" w:rsidRPr="00277922" w:rsidRDefault="00A44D1A" w:rsidP="00866456">
      <w:pPr>
        <w:spacing w:before="240" w:after="120"/>
        <w:rPr>
          <w:b/>
          <w:bCs/>
          <w:sz w:val="28"/>
          <w:szCs w:val="28"/>
        </w:rPr>
      </w:pPr>
      <w:r w:rsidRPr="00077289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E8D3C" wp14:editId="0386DA25">
                <wp:simplePos x="0" y="0"/>
                <wp:positionH relativeFrom="margin">
                  <wp:posOffset>0</wp:posOffset>
                </wp:positionH>
                <wp:positionV relativeFrom="paragraph">
                  <wp:posOffset>376143</wp:posOffset>
                </wp:positionV>
                <wp:extent cx="9212580" cy="7620"/>
                <wp:effectExtent l="0" t="0" r="2667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258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B7CD7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9.6pt" to="725.4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D26264" w:rsidRPr="00277922">
        <w:rPr>
          <w:b/>
          <w:bCs/>
          <w:sz w:val="28"/>
          <w:szCs w:val="28"/>
        </w:rPr>
        <w:t xml:space="preserve">Tell us about your </w:t>
      </w:r>
      <w:r w:rsidR="00277922" w:rsidRPr="00277922">
        <w:rPr>
          <w:b/>
          <w:bCs/>
          <w:sz w:val="28"/>
          <w:szCs w:val="28"/>
        </w:rPr>
        <w:t>job</w:t>
      </w:r>
      <w:r w:rsidR="00F8397B">
        <w:rPr>
          <w:b/>
          <w:bCs/>
          <w:sz w:val="28"/>
          <w:szCs w:val="28"/>
        </w:rPr>
        <w:t xml:space="preserve"> and other activities</w:t>
      </w:r>
      <w:r w:rsidR="00717F9F">
        <w:rPr>
          <w:b/>
          <w:bCs/>
          <w:sz w:val="28"/>
          <w:szCs w:val="28"/>
        </w:rPr>
        <w:t>.</w:t>
      </w:r>
    </w:p>
    <w:tbl>
      <w:tblPr>
        <w:tblW w:w="144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1650"/>
        <w:gridCol w:w="1649"/>
        <w:gridCol w:w="1487"/>
        <w:gridCol w:w="180"/>
        <w:gridCol w:w="1629"/>
        <w:gridCol w:w="891"/>
        <w:gridCol w:w="756"/>
        <w:gridCol w:w="1584"/>
        <w:gridCol w:w="1350"/>
      </w:tblGrid>
      <w:tr w:rsidR="000F36D3" w:rsidRPr="005136BC" w14:paraId="424EEE74" w14:textId="77777777" w:rsidTr="00217A6A">
        <w:trPr>
          <w:trHeight w:hRule="exact" w:val="49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F67557" w14:textId="77777777" w:rsidR="000F36D3" w:rsidRPr="0097389A" w:rsidRDefault="000F36D3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 xml:space="preserve">Do you need child care because you are </w:t>
            </w:r>
            <w:r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working</w:t>
            </w: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  <w:r w:rsidRPr="0097389A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  <w:p w14:paraId="05004BCC" w14:textId="77777777" w:rsidR="000F36D3" w:rsidRPr="00E970AC" w:rsidRDefault="000F36D3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4945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6885A2" w14:textId="77777777" w:rsidR="000F36D3" w:rsidRPr="0097389A" w:rsidRDefault="000F36D3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 xml:space="preserve">Are you about to start 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new j</w:t>
            </w: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>ob?</w:t>
            </w:r>
          </w:p>
          <w:p w14:paraId="7FDB7E5A" w14:textId="6CDE08DB" w:rsidR="000F36D3" w:rsidRPr="005136BC" w:rsidRDefault="000F36D3" w:rsidP="00217A6A">
            <w:pPr>
              <w:spacing w:before="20"/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  <w:r w:rsidR="0034280C">
              <w:rPr>
                <w:sz w:val="18"/>
                <w:szCs w:val="18"/>
              </w:rPr>
              <w:t xml:space="preserve">     If yes, start date: </w:t>
            </w:r>
            <w:r w:rsidR="0034280C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4280C" w:rsidRPr="00B7422B">
              <w:rPr>
                <w:sz w:val="18"/>
                <w:szCs w:val="18"/>
              </w:rPr>
              <w:instrText xml:space="preserve"> FORMTEXT </w:instrText>
            </w:r>
            <w:r w:rsidR="0034280C" w:rsidRPr="00B7422B">
              <w:rPr>
                <w:sz w:val="18"/>
                <w:szCs w:val="18"/>
              </w:rPr>
            </w:r>
            <w:r w:rsidR="0034280C" w:rsidRPr="00B7422B">
              <w:rPr>
                <w:sz w:val="18"/>
                <w:szCs w:val="18"/>
              </w:rPr>
              <w:fldChar w:fldCharType="separate"/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sz w:val="18"/>
                <w:szCs w:val="18"/>
              </w:rPr>
              <w:fldChar w:fldCharType="end"/>
            </w:r>
            <w:r w:rsidR="0034280C">
              <w:rPr>
                <w:sz w:val="18"/>
                <w:szCs w:val="18"/>
              </w:rPr>
              <w:t xml:space="preserve"> / </w:t>
            </w:r>
            <w:r w:rsidR="0034280C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4280C" w:rsidRPr="00B7422B">
              <w:rPr>
                <w:sz w:val="18"/>
                <w:szCs w:val="18"/>
              </w:rPr>
              <w:instrText xml:space="preserve"> FORMTEXT </w:instrText>
            </w:r>
            <w:r w:rsidR="0034280C" w:rsidRPr="00B7422B">
              <w:rPr>
                <w:sz w:val="18"/>
                <w:szCs w:val="18"/>
              </w:rPr>
            </w:r>
            <w:r w:rsidR="0034280C" w:rsidRPr="00B7422B">
              <w:rPr>
                <w:sz w:val="18"/>
                <w:szCs w:val="18"/>
              </w:rPr>
              <w:fldChar w:fldCharType="separate"/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sz w:val="18"/>
                <w:szCs w:val="18"/>
              </w:rPr>
              <w:fldChar w:fldCharType="end"/>
            </w:r>
            <w:r w:rsidR="0034280C">
              <w:rPr>
                <w:sz w:val="18"/>
                <w:szCs w:val="18"/>
              </w:rPr>
              <w:t xml:space="preserve"> / </w:t>
            </w:r>
            <w:r w:rsidR="0034280C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4280C" w:rsidRPr="00B7422B">
              <w:rPr>
                <w:sz w:val="18"/>
                <w:szCs w:val="18"/>
              </w:rPr>
              <w:instrText xml:space="preserve"> FORMTEXT </w:instrText>
            </w:r>
            <w:r w:rsidR="0034280C" w:rsidRPr="00B7422B">
              <w:rPr>
                <w:sz w:val="18"/>
                <w:szCs w:val="18"/>
              </w:rPr>
            </w:r>
            <w:r w:rsidR="0034280C" w:rsidRPr="00B7422B">
              <w:rPr>
                <w:sz w:val="18"/>
                <w:szCs w:val="18"/>
              </w:rPr>
              <w:fldChar w:fldCharType="separate"/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noProof/>
                <w:sz w:val="18"/>
                <w:szCs w:val="18"/>
              </w:rPr>
              <w:t> </w:t>
            </w:r>
            <w:r w:rsidR="0034280C" w:rsidRPr="00B7422B">
              <w:rPr>
                <w:sz w:val="18"/>
                <w:szCs w:val="18"/>
              </w:rPr>
              <w:fldChar w:fldCharType="end"/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28B2F1E" w14:textId="548E216C" w:rsidR="000F36D3" w:rsidRPr="001D0EFC" w:rsidRDefault="000F36D3" w:rsidP="00B208B9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>Are</w:t>
            </w:r>
            <w:r w:rsidRPr="001D0EF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 xml:space="preserve">you </w:t>
            </w:r>
            <w:r w:rsidR="00717F9F">
              <w:rPr>
                <w:rFonts w:ascii="Arial" w:hAnsi="Arial" w:cs="Arial"/>
                <w:color w:val="auto"/>
                <w:sz w:val="18"/>
                <w:szCs w:val="18"/>
              </w:rPr>
              <w:t xml:space="preserve">looking </w:t>
            </w:r>
            <w:r w:rsidRPr="0097389A">
              <w:rPr>
                <w:rFonts w:ascii="Arial" w:hAnsi="Arial" w:cs="Arial"/>
                <w:color w:val="auto"/>
                <w:sz w:val="18"/>
                <w:szCs w:val="18"/>
              </w:rPr>
              <w:t>for work?</w:t>
            </w:r>
          </w:p>
          <w:p w14:paraId="509B6571" w14:textId="77777777" w:rsidR="000F36D3" w:rsidRPr="005136BC" w:rsidRDefault="000F36D3" w:rsidP="00217A6A">
            <w:pPr>
              <w:spacing w:before="20"/>
              <w:rPr>
                <w:sz w:val="18"/>
                <w:szCs w:val="18"/>
              </w:rPr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  <w:p w14:paraId="748F8E31" w14:textId="77777777" w:rsidR="000F36D3" w:rsidRPr="005136BC" w:rsidRDefault="000F36D3" w:rsidP="00217A6A">
            <w:pPr>
              <w:spacing w:before="20"/>
            </w:pPr>
          </w:p>
        </w:tc>
      </w:tr>
      <w:tr w:rsidR="0041692B" w:rsidRPr="007E2B1B" w14:paraId="4F47D3D0" w14:textId="77777777" w:rsidTr="00866456">
        <w:trPr>
          <w:trHeight w:hRule="exact" w:val="451"/>
        </w:trPr>
        <w:tc>
          <w:tcPr>
            <w:tcW w:w="80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9753EB" w14:textId="77777777" w:rsidR="0041692B" w:rsidRPr="008D4236" w:rsidRDefault="0041692B" w:rsidP="00217A6A">
            <w:pPr>
              <w:pStyle w:val="Heading1"/>
              <w:spacing w:before="2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D4236">
              <w:rPr>
                <w:rFonts w:ascii="Arial" w:hAnsi="Arial" w:cs="Arial"/>
                <w:color w:val="auto"/>
                <w:sz w:val="14"/>
                <w:szCs w:val="14"/>
              </w:rPr>
              <w:t>EMPLOYER’S NAME</w:t>
            </w:r>
          </w:p>
          <w:p w14:paraId="21E8EB74" w14:textId="18104887" w:rsidR="0041692B" w:rsidRPr="00B7422B" w:rsidRDefault="00866456" w:rsidP="00217A6A">
            <w:pPr>
              <w:spacing w:after="20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083860EF" w14:textId="40BD9F4D" w:rsidR="0041692B" w:rsidRPr="00B7422B" w:rsidRDefault="0041692B" w:rsidP="00AB6EB3">
            <w:pPr>
              <w:pStyle w:val="Heading1"/>
              <w:spacing w:before="4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EB70BC" w14:textId="77777777" w:rsidR="0041692B" w:rsidRPr="008D4236" w:rsidRDefault="0041692B" w:rsidP="00866456">
            <w:pPr>
              <w:pStyle w:val="Heading1"/>
              <w:spacing w:before="20"/>
              <w:ind w:left="-54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D4236">
              <w:rPr>
                <w:rFonts w:ascii="Arial" w:hAnsi="Arial" w:cs="Arial"/>
                <w:color w:val="auto"/>
                <w:sz w:val="14"/>
                <w:szCs w:val="14"/>
              </w:rPr>
              <w:t>TOTAL HOURS WORKED PER WEEK</w:t>
            </w:r>
          </w:p>
          <w:p w14:paraId="6450DA2D" w14:textId="2F8C437B" w:rsidR="0041692B" w:rsidRPr="00B7422B" w:rsidRDefault="00866456" w:rsidP="00866456">
            <w:pPr>
              <w:spacing w:after="20"/>
              <w:ind w:left="-54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CED02F" w14:textId="77777777" w:rsidR="0041692B" w:rsidRPr="005136BC" w:rsidRDefault="0041692B" w:rsidP="00AB6EB3">
            <w:pPr>
              <w:rPr>
                <w:sz w:val="18"/>
                <w:szCs w:val="18"/>
              </w:rPr>
            </w:pPr>
            <w:r w:rsidRPr="0097389A">
              <w:rPr>
                <w:sz w:val="18"/>
                <w:szCs w:val="18"/>
              </w:rPr>
              <w:t>Does your 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  <w:p w14:paraId="75155AC3" w14:textId="77777777" w:rsidR="0041692B" w:rsidRPr="007E2B1B" w:rsidRDefault="0041692B" w:rsidP="00AB6EB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36D3" w:rsidRPr="006D77BC" w14:paraId="18B9CB6A" w14:textId="77777777" w:rsidTr="00217A6A">
        <w:trPr>
          <w:trHeight w:val="25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5BED6" w14:textId="14F3F7F8" w:rsidR="000F36D3" w:rsidRPr="0059417C" w:rsidRDefault="000F36D3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TYPICAL WORK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If your schedule changes, enter </w:t>
            </w:r>
            <w:r w:rsidR="0056561A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your schedule from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last week.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6DD47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3B5D9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4237E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2748F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E7F57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8344C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FB4603" w14:textId="77777777" w:rsidR="000F36D3" w:rsidRPr="006D77BC" w:rsidRDefault="000F36D3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866456" w:rsidRPr="006D77BC" w14:paraId="36DBE84C" w14:textId="77777777" w:rsidTr="00217A6A">
        <w:trPr>
          <w:trHeight w:hRule="exact" w:val="403"/>
        </w:trPr>
        <w:tc>
          <w:tcPr>
            <w:tcW w:w="329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BD71AF" w14:textId="77777777" w:rsidR="00866456" w:rsidRPr="006D77BC" w:rsidRDefault="00866456" w:rsidP="00866456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BEDB" w14:textId="7CA92EFC" w:rsidR="00866456" w:rsidRPr="006D77BC" w:rsidRDefault="00866456" w:rsidP="00866456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4AD5" w14:textId="51FAACF9" w:rsidR="00866456" w:rsidRPr="006D77BC" w:rsidRDefault="00866456" w:rsidP="00866456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546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61B">
              <w:rPr>
                <w:sz w:val="18"/>
                <w:szCs w:val="18"/>
              </w:rPr>
              <w:instrText xml:space="preserve"> FORMTEXT </w:instrText>
            </w:r>
            <w:r w:rsidRPr="0025461B">
              <w:rPr>
                <w:sz w:val="18"/>
                <w:szCs w:val="18"/>
              </w:rPr>
            </w:r>
            <w:r w:rsidRPr="0025461B">
              <w:rPr>
                <w:sz w:val="18"/>
                <w:szCs w:val="18"/>
              </w:rPr>
              <w:fldChar w:fldCharType="separate"/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F9E7" w14:textId="32E171B2" w:rsidR="00866456" w:rsidRPr="006D77BC" w:rsidRDefault="00866456" w:rsidP="00866456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546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61B">
              <w:rPr>
                <w:sz w:val="18"/>
                <w:szCs w:val="18"/>
              </w:rPr>
              <w:instrText xml:space="preserve"> FORMTEXT </w:instrText>
            </w:r>
            <w:r w:rsidRPr="0025461B">
              <w:rPr>
                <w:sz w:val="18"/>
                <w:szCs w:val="18"/>
              </w:rPr>
            </w:r>
            <w:r w:rsidRPr="0025461B">
              <w:rPr>
                <w:sz w:val="18"/>
                <w:szCs w:val="18"/>
              </w:rPr>
              <w:fldChar w:fldCharType="separate"/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7AD9" w14:textId="053C76AA" w:rsidR="00866456" w:rsidRPr="006D77BC" w:rsidRDefault="00866456" w:rsidP="00866456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546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61B">
              <w:rPr>
                <w:sz w:val="18"/>
                <w:szCs w:val="18"/>
              </w:rPr>
              <w:instrText xml:space="preserve"> FORMTEXT </w:instrText>
            </w:r>
            <w:r w:rsidRPr="0025461B">
              <w:rPr>
                <w:sz w:val="18"/>
                <w:szCs w:val="18"/>
              </w:rPr>
            </w:r>
            <w:r w:rsidRPr="0025461B">
              <w:rPr>
                <w:sz w:val="18"/>
                <w:szCs w:val="18"/>
              </w:rPr>
              <w:fldChar w:fldCharType="separate"/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2392" w14:textId="6D1344A3" w:rsidR="00866456" w:rsidRPr="006D77BC" w:rsidRDefault="00866456" w:rsidP="00866456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546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61B">
              <w:rPr>
                <w:sz w:val="18"/>
                <w:szCs w:val="18"/>
              </w:rPr>
              <w:instrText xml:space="preserve"> FORMTEXT </w:instrText>
            </w:r>
            <w:r w:rsidRPr="0025461B">
              <w:rPr>
                <w:sz w:val="18"/>
                <w:szCs w:val="18"/>
              </w:rPr>
            </w:r>
            <w:r w:rsidRPr="0025461B">
              <w:rPr>
                <w:sz w:val="18"/>
                <w:szCs w:val="18"/>
              </w:rPr>
              <w:fldChar w:fldCharType="separate"/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A3F9" w14:textId="1E3AE300" w:rsidR="00866456" w:rsidRPr="006D77BC" w:rsidRDefault="00866456" w:rsidP="00866456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546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61B">
              <w:rPr>
                <w:sz w:val="18"/>
                <w:szCs w:val="18"/>
              </w:rPr>
              <w:instrText xml:space="preserve"> FORMTEXT </w:instrText>
            </w:r>
            <w:r w:rsidRPr="0025461B">
              <w:rPr>
                <w:sz w:val="18"/>
                <w:szCs w:val="18"/>
              </w:rPr>
            </w:r>
            <w:r w:rsidRPr="0025461B">
              <w:rPr>
                <w:sz w:val="18"/>
                <w:szCs w:val="18"/>
              </w:rPr>
              <w:fldChar w:fldCharType="separate"/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416C13" w14:textId="67B652BC" w:rsidR="00866456" w:rsidRPr="006D77BC" w:rsidRDefault="00866456" w:rsidP="00866456">
            <w:pPr>
              <w:pStyle w:val="Heading1"/>
              <w:spacing w:before="4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546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61B">
              <w:rPr>
                <w:sz w:val="18"/>
                <w:szCs w:val="18"/>
              </w:rPr>
              <w:instrText xml:space="preserve"> FORMTEXT </w:instrText>
            </w:r>
            <w:r w:rsidRPr="0025461B">
              <w:rPr>
                <w:sz w:val="18"/>
                <w:szCs w:val="18"/>
              </w:rPr>
            </w:r>
            <w:r w:rsidRPr="0025461B">
              <w:rPr>
                <w:sz w:val="18"/>
                <w:szCs w:val="18"/>
              </w:rPr>
              <w:fldChar w:fldCharType="separate"/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noProof/>
                <w:sz w:val="18"/>
                <w:szCs w:val="18"/>
              </w:rPr>
              <w:t> </w:t>
            </w:r>
            <w:r w:rsidRPr="0025461B">
              <w:rPr>
                <w:sz w:val="18"/>
                <w:szCs w:val="18"/>
              </w:rPr>
              <w:fldChar w:fldCharType="end"/>
            </w:r>
          </w:p>
        </w:tc>
      </w:tr>
      <w:tr w:rsidR="00633872" w:rsidRPr="006D77BC" w14:paraId="56F5E6F5" w14:textId="77777777" w:rsidTr="00217A6A">
        <w:trPr>
          <w:trHeight w:hRule="exact" w:val="288"/>
        </w:trPr>
        <w:tc>
          <w:tcPr>
            <w:tcW w:w="14469" w:type="dxa"/>
            <w:gridSpan w:val="10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3EDDAF7" w14:textId="18919FCD" w:rsidR="00633872" w:rsidRPr="00D80002" w:rsidRDefault="00633872" w:rsidP="00217A6A">
            <w:pPr>
              <w:pStyle w:val="Heading1"/>
              <w:spacing w:before="40" w:after="2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D8000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Do you have more than one </w:t>
            </w:r>
            <w:r w:rsidRPr="00B656C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job?  </w:t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Yes    </w:t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No     </w:t>
            </w:r>
            <w:r w:rsidRPr="00B656C7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yes, please use extra pages to give us more information about your other job(s).</w:t>
            </w:r>
          </w:p>
        </w:tc>
      </w:tr>
    </w:tbl>
    <w:p w14:paraId="459A5AD0" w14:textId="77777777" w:rsidR="00767B99" w:rsidRPr="00F53995" w:rsidRDefault="00767B99" w:rsidP="00327CE5">
      <w:pPr>
        <w:rPr>
          <w:b/>
          <w:bCs/>
          <w:sz w:val="14"/>
          <w:szCs w:val="14"/>
        </w:rPr>
      </w:pPr>
    </w:p>
    <w:tbl>
      <w:tblPr>
        <w:tblW w:w="144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1650"/>
        <w:gridCol w:w="1649"/>
        <w:gridCol w:w="808"/>
        <w:gridCol w:w="499"/>
        <w:gridCol w:w="360"/>
        <w:gridCol w:w="1629"/>
        <w:gridCol w:w="882"/>
        <w:gridCol w:w="765"/>
        <w:gridCol w:w="1648"/>
        <w:gridCol w:w="1286"/>
      </w:tblGrid>
      <w:tr w:rsidR="00F94340" w:rsidRPr="005136BC" w14:paraId="49E4334D" w14:textId="77777777" w:rsidTr="00866456">
        <w:trPr>
          <w:trHeight w:hRule="exact" w:val="478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1F8650" w14:textId="77777777" w:rsidR="00F94340" w:rsidRDefault="00F94340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970AC">
              <w:rPr>
                <w:rFonts w:ascii="Arial" w:hAnsi="Arial" w:cs="Arial"/>
                <w:color w:val="auto"/>
                <w:sz w:val="18"/>
                <w:szCs w:val="18"/>
              </w:rPr>
              <w:t>Do you need child care beca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use you are in a </w:t>
            </w:r>
            <w:r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training program for work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  <w:r w:rsidRPr="00EB2E4A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  <w:p w14:paraId="70708D84" w14:textId="77777777" w:rsidR="00F94340" w:rsidRPr="00E970AC" w:rsidRDefault="00F94340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7069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F1F4B8" w14:textId="77777777" w:rsidR="00F94340" w:rsidRPr="005136BC" w:rsidRDefault="00F94340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>Are you about to start 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training program for work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  <w:p w14:paraId="654602BF" w14:textId="45633CA7" w:rsidR="00F94340" w:rsidRPr="005136BC" w:rsidRDefault="00F94340" w:rsidP="00217A6A">
            <w:pPr>
              <w:spacing w:before="20" w:after="20"/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  <w:r w:rsidR="003D12D9">
              <w:rPr>
                <w:sz w:val="18"/>
                <w:szCs w:val="18"/>
              </w:rPr>
              <w:t xml:space="preserve">     If yes, start date: </w:t>
            </w:r>
            <w:r w:rsidR="003D12D9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D12D9" w:rsidRPr="00B7422B">
              <w:rPr>
                <w:sz w:val="18"/>
                <w:szCs w:val="18"/>
              </w:rPr>
              <w:instrText xml:space="preserve"> FORMTEXT </w:instrText>
            </w:r>
            <w:r w:rsidR="003D12D9" w:rsidRPr="00B7422B">
              <w:rPr>
                <w:sz w:val="18"/>
                <w:szCs w:val="18"/>
              </w:rPr>
            </w:r>
            <w:r w:rsidR="003D12D9" w:rsidRPr="00B7422B">
              <w:rPr>
                <w:sz w:val="18"/>
                <w:szCs w:val="18"/>
              </w:rPr>
              <w:fldChar w:fldCharType="separate"/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sz w:val="18"/>
                <w:szCs w:val="18"/>
              </w:rPr>
              <w:fldChar w:fldCharType="end"/>
            </w:r>
            <w:r w:rsidR="003D12D9">
              <w:rPr>
                <w:sz w:val="18"/>
                <w:szCs w:val="18"/>
              </w:rPr>
              <w:t xml:space="preserve"> / </w:t>
            </w:r>
            <w:r w:rsidR="003D12D9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D12D9" w:rsidRPr="00B7422B">
              <w:rPr>
                <w:sz w:val="18"/>
                <w:szCs w:val="18"/>
              </w:rPr>
              <w:instrText xml:space="preserve"> FORMTEXT </w:instrText>
            </w:r>
            <w:r w:rsidR="003D12D9" w:rsidRPr="00B7422B">
              <w:rPr>
                <w:sz w:val="18"/>
                <w:szCs w:val="18"/>
              </w:rPr>
            </w:r>
            <w:r w:rsidR="003D12D9" w:rsidRPr="00B7422B">
              <w:rPr>
                <w:sz w:val="18"/>
                <w:szCs w:val="18"/>
              </w:rPr>
              <w:fldChar w:fldCharType="separate"/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sz w:val="18"/>
                <w:szCs w:val="18"/>
              </w:rPr>
              <w:fldChar w:fldCharType="end"/>
            </w:r>
            <w:r w:rsidR="003D12D9">
              <w:rPr>
                <w:sz w:val="18"/>
                <w:szCs w:val="18"/>
              </w:rPr>
              <w:t xml:space="preserve"> / </w:t>
            </w:r>
            <w:r w:rsidR="003D12D9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D12D9" w:rsidRPr="00B7422B">
              <w:rPr>
                <w:sz w:val="18"/>
                <w:szCs w:val="18"/>
              </w:rPr>
              <w:instrText xml:space="preserve"> FORMTEXT </w:instrText>
            </w:r>
            <w:r w:rsidR="003D12D9" w:rsidRPr="00B7422B">
              <w:rPr>
                <w:sz w:val="18"/>
                <w:szCs w:val="18"/>
              </w:rPr>
            </w:r>
            <w:r w:rsidR="003D12D9" w:rsidRPr="00B7422B">
              <w:rPr>
                <w:sz w:val="18"/>
                <w:szCs w:val="18"/>
              </w:rPr>
              <w:fldChar w:fldCharType="separate"/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noProof/>
                <w:sz w:val="18"/>
                <w:szCs w:val="18"/>
              </w:rPr>
              <w:t> </w:t>
            </w:r>
            <w:r w:rsidR="003D12D9" w:rsidRPr="00B7422B">
              <w:rPr>
                <w:sz w:val="18"/>
                <w:szCs w:val="18"/>
              </w:rPr>
              <w:fldChar w:fldCharType="end"/>
            </w:r>
          </w:p>
        </w:tc>
      </w:tr>
      <w:tr w:rsidR="0041692B" w:rsidRPr="001811C2" w14:paraId="5F4ED1B2" w14:textId="77777777" w:rsidTr="00866456">
        <w:trPr>
          <w:trHeight w:hRule="exact" w:val="461"/>
        </w:trPr>
        <w:tc>
          <w:tcPr>
            <w:tcW w:w="789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BB795D" w14:textId="77777777" w:rsidR="0041692B" w:rsidRPr="008D4236" w:rsidRDefault="0041692B" w:rsidP="00217A6A">
            <w:pPr>
              <w:pStyle w:val="Heading1"/>
              <w:spacing w:before="2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D4236">
              <w:rPr>
                <w:rFonts w:ascii="Arial" w:hAnsi="Arial" w:cs="Arial"/>
                <w:color w:val="auto"/>
                <w:sz w:val="14"/>
                <w:szCs w:val="14"/>
              </w:rPr>
              <w:t>TRAINING PROGRAM NAME/FACILITY</w:t>
            </w:r>
          </w:p>
          <w:p w14:paraId="144A293E" w14:textId="3898079E" w:rsidR="0041692B" w:rsidRPr="00B7422B" w:rsidRDefault="00866456" w:rsidP="00217A6A">
            <w:pPr>
              <w:spacing w:before="20" w:after="20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03C1DBF1" w14:textId="3F93AC94" w:rsidR="0041692B" w:rsidRDefault="0041692B" w:rsidP="00217A6A">
            <w:pPr>
              <w:pStyle w:val="Heading1"/>
              <w:spacing w:before="2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3F1F4E6B" w14:textId="5A5529CE" w:rsidR="0041692B" w:rsidRPr="00B7422B" w:rsidRDefault="0041692B" w:rsidP="00217A6A">
            <w:pPr>
              <w:pStyle w:val="Heading1"/>
              <w:spacing w:before="2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103C9C" w14:textId="77777777" w:rsidR="0041692B" w:rsidRPr="008D4236" w:rsidRDefault="0041692B" w:rsidP="00866456">
            <w:pPr>
              <w:pStyle w:val="Heading1"/>
              <w:spacing w:before="20"/>
              <w:ind w:left="-54" w:right="-11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D4236">
              <w:rPr>
                <w:rFonts w:ascii="Arial" w:hAnsi="Arial" w:cs="Arial"/>
                <w:color w:val="auto"/>
                <w:sz w:val="14"/>
                <w:szCs w:val="14"/>
              </w:rPr>
              <w:t>TOTAL HOURS OF TRAINING PER WEEK</w:t>
            </w:r>
          </w:p>
          <w:p w14:paraId="1CF1E911" w14:textId="77777777" w:rsidR="0041692B" w:rsidRPr="00B7422B" w:rsidRDefault="0041692B" w:rsidP="00866456">
            <w:pPr>
              <w:spacing w:after="20"/>
              <w:ind w:left="-54"/>
            </w:pPr>
            <w:r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sz w:val="18"/>
                <w:szCs w:val="18"/>
              </w:rPr>
              <w:instrText xml:space="preserve"> FORMTEXT </w:instrText>
            </w:r>
            <w:r w:rsidRPr="00B7422B">
              <w:rPr>
                <w:sz w:val="18"/>
                <w:szCs w:val="18"/>
              </w:rPr>
            </w:r>
            <w:r w:rsidRPr="00B7422B">
              <w:rPr>
                <w:sz w:val="18"/>
                <w:szCs w:val="18"/>
              </w:rPr>
              <w:fldChar w:fldCharType="separate"/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noProof/>
                <w:sz w:val="18"/>
                <w:szCs w:val="18"/>
              </w:rPr>
              <w:t> </w:t>
            </w:r>
            <w:r w:rsidRPr="00B742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86F417" w14:textId="77777777" w:rsidR="0041692B" w:rsidRPr="001811C2" w:rsidRDefault="0041692B" w:rsidP="0001575E">
            <w:pPr>
              <w:spacing w:before="40"/>
              <w:ind w:right="-115"/>
              <w:rPr>
                <w:sz w:val="18"/>
                <w:szCs w:val="18"/>
              </w:rPr>
            </w:pPr>
            <w:r w:rsidRPr="0097389A">
              <w:rPr>
                <w:sz w:val="18"/>
                <w:szCs w:val="18"/>
              </w:rPr>
              <w:t>Does your 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</w:tc>
      </w:tr>
      <w:tr w:rsidR="00F94340" w:rsidRPr="006D77BC" w14:paraId="3432B6D9" w14:textId="77777777" w:rsidTr="00866456">
        <w:trPr>
          <w:trHeight w:val="25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CF9478" w14:textId="1031AF23" w:rsidR="00F94340" w:rsidRPr="0059417C" w:rsidRDefault="00F94340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TYPICAL TRAINING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If your schedule changes, enter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56561A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your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schedule from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last week.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FB4A2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17A33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9DE13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9804E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BFE7D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EC632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B63C43" w14:textId="77777777" w:rsidR="00F94340" w:rsidRPr="006D77BC" w:rsidRDefault="00F94340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866456" w:rsidRPr="006D77BC" w14:paraId="691345DE" w14:textId="77777777" w:rsidTr="00866456">
        <w:trPr>
          <w:trHeight w:hRule="exact" w:val="403"/>
        </w:trPr>
        <w:tc>
          <w:tcPr>
            <w:tcW w:w="329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9D7AE0" w14:textId="77777777" w:rsidR="00866456" w:rsidRPr="006D77BC" w:rsidRDefault="00866456" w:rsidP="00866456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7E8B" w14:textId="29E7F28A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FA37" w14:textId="210F07B4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AB6E" w14:textId="246176F1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75404" w14:textId="49E0AC4D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F4A2" w14:textId="45930671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0EEDC" w14:textId="076310EF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0B8B562" w14:textId="0F215D10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3A2FA48" w14:textId="77777777" w:rsidR="00767B99" w:rsidRPr="00F53995" w:rsidRDefault="00767B99" w:rsidP="00327CE5">
      <w:pPr>
        <w:rPr>
          <w:b/>
          <w:bCs/>
          <w:sz w:val="14"/>
          <w:szCs w:val="14"/>
        </w:rPr>
      </w:pPr>
    </w:p>
    <w:tbl>
      <w:tblPr>
        <w:tblW w:w="14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1646"/>
        <w:gridCol w:w="1649"/>
        <w:gridCol w:w="769"/>
        <w:gridCol w:w="548"/>
        <w:gridCol w:w="331"/>
        <w:gridCol w:w="1649"/>
        <w:gridCol w:w="900"/>
        <w:gridCol w:w="720"/>
        <w:gridCol w:w="1530"/>
        <w:gridCol w:w="1440"/>
      </w:tblGrid>
      <w:tr w:rsidR="006F559B" w:rsidRPr="005136BC" w14:paraId="00285441" w14:textId="77777777" w:rsidTr="00217A6A">
        <w:trPr>
          <w:trHeight w:hRule="exact" w:val="49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F7BCB5" w14:textId="77777777" w:rsidR="006F559B" w:rsidRDefault="006F559B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970AC">
              <w:rPr>
                <w:rFonts w:ascii="Arial" w:hAnsi="Arial" w:cs="Arial"/>
                <w:color w:val="auto"/>
                <w:sz w:val="18"/>
                <w:szCs w:val="18"/>
              </w:rPr>
              <w:t xml:space="preserve">Do you need child care because you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are going to </w:t>
            </w:r>
            <w:r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college/taking classes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? </w:t>
            </w:r>
          </w:p>
          <w:p w14:paraId="4E0F2CB7" w14:textId="77777777" w:rsidR="006F559B" w:rsidRPr="00E970AC" w:rsidRDefault="006F559B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3354D4" w14:textId="77777777" w:rsidR="006F559B" w:rsidRPr="005136BC" w:rsidRDefault="006F559B" w:rsidP="00B208B9">
            <w:pPr>
              <w:pStyle w:val="Heading1"/>
              <w:spacing w:before="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 xml:space="preserve">Are you about to start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college/taking classes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  <w:p w14:paraId="474A1584" w14:textId="711DF21A" w:rsidR="006F559B" w:rsidRPr="005136BC" w:rsidRDefault="006F559B" w:rsidP="00217A6A">
            <w:pPr>
              <w:spacing w:before="20"/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  <w:r w:rsidR="00C23578">
              <w:rPr>
                <w:sz w:val="18"/>
                <w:szCs w:val="18"/>
              </w:rPr>
              <w:t xml:space="preserve">     If yes, start date: </w:t>
            </w:r>
            <w:r w:rsidR="00C23578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23578" w:rsidRPr="00B7422B">
              <w:rPr>
                <w:sz w:val="18"/>
                <w:szCs w:val="18"/>
              </w:rPr>
              <w:instrText xml:space="preserve"> FORMTEXT </w:instrText>
            </w:r>
            <w:r w:rsidR="00C23578" w:rsidRPr="00B7422B">
              <w:rPr>
                <w:sz w:val="18"/>
                <w:szCs w:val="18"/>
              </w:rPr>
            </w:r>
            <w:r w:rsidR="00C23578" w:rsidRPr="00B7422B">
              <w:rPr>
                <w:sz w:val="18"/>
                <w:szCs w:val="18"/>
              </w:rPr>
              <w:fldChar w:fldCharType="separate"/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sz w:val="18"/>
                <w:szCs w:val="18"/>
              </w:rPr>
              <w:fldChar w:fldCharType="end"/>
            </w:r>
            <w:r w:rsidR="00C23578">
              <w:rPr>
                <w:sz w:val="18"/>
                <w:szCs w:val="18"/>
              </w:rPr>
              <w:t xml:space="preserve"> / </w:t>
            </w:r>
            <w:r w:rsidR="00C23578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23578" w:rsidRPr="00B7422B">
              <w:rPr>
                <w:sz w:val="18"/>
                <w:szCs w:val="18"/>
              </w:rPr>
              <w:instrText xml:space="preserve"> FORMTEXT </w:instrText>
            </w:r>
            <w:r w:rsidR="00C23578" w:rsidRPr="00B7422B">
              <w:rPr>
                <w:sz w:val="18"/>
                <w:szCs w:val="18"/>
              </w:rPr>
            </w:r>
            <w:r w:rsidR="00C23578" w:rsidRPr="00B7422B">
              <w:rPr>
                <w:sz w:val="18"/>
                <w:szCs w:val="18"/>
              </w:rPr>
              <w:fldChar w:fldCharType="separate"/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sz w:val="18"/>
                <w:szCs w:val="18"/>
              </w:rPr>
              <w:fldChar w:fldCharType="end"/>
            </w:r>
            <w:r w:rsidR="00C23578">
              <w:rPr>
                <w:sz w:val="18"/>
                <w:szCs w:val="18"/>
              </w:rPr>
              <w:t xml:space="preserve"> / </w:t>
            </w:r>
            <w:r w:rsidR="00C23578" w:rsidRPr="00B7422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23578" w:rsidRPr="00B7422B">
              <w:rPr>
                <w:sz w:val="18"/>
                <w:szCs w:val="18"/>
              </w:rPr>
              <w:instrText xml:space="preserve"> FORMTEXT </w:instrText>
            </w:r>
            <w:r w:rsidR="00C23578" w:rsidRPr="00B7422B">
              <w:rPr>
                <w:sz w:val="18"/>
                <w:szCs w:val="18"/>
              </w:rPr>
            </w:r>
            <w:r w:rsidR="00C23578" w:rsidRPr="00B7422B">
              <w:rPr>
                <w:sz w:val="18"/>
                <w:szCs w:val="18"/>
              </w:rPr>
              <w:fldChar w:fldCharType="separate"/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noProof/>
                <w:sz w:val="18"/>
                <w:szCs w:val="18"/>
              </w:rPr>
              <w:t> </w:t>
            </w:r>
            <w:r w:rsidR="00C23578" w:rsidRPr="00B7422B">
              <w:rPr>
                <w:sz w:val="18"/>
                <w:szCs w:val="18"/>
              </w:rPr>
              <w:fldChar w:fldCharType="end"/>
            </w:r>
          </w:p>
        </w:tc>
      </w:tr>
      <w:tr w:rsidR="00241A32" w:rsidRPr="007E2B1B" w14:paraId="7C4036FC" w14:textId="77777777" w:rsidTr="00866456">
        <w:trPr>
          <w:trHeight w:hRule="exact" w:val="461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34F949" w14:textId="77777777" w:rsidR="00241A32" w:rsidRPr="008D4236" w:rsidRDefault="00241A32" w:rsidP="00217A6A">
            <w:pPr>
              <w:pStyle w:val="Heading1"/>
              <w:spacing w:before="2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D4236">
              <w:rPr>
                <w:rFonts w:ascii="Arial" w:hAnsi="Arial" w:cs="Arial"/>
                <w:color w:val="auto"/>
                <w:sz w:val="14"/>
                <w:szCs w:val="14"/>
              </w:rPr>
              <w:t>SCHOOL OR COLLEGE NAME</w:t>
            </w:r>
          </w:p>
          <w:p w14:paraId="594C3DC9" w14:textId="497779A0" w:rsidR="00241A32" w:rsidRPr="00B7422B" w:rsidRDefault="00866456" w:rsidP="0001575E">
            <w:pPr>
              <w:spacing w:before="40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8B2F26" w14:textId="77777777" w:rsidR="00241A32" w:rsidRPr="00B00A30" w:rsidRDefault="00241A32" w:rsidP="0001575E">
            <w:pPr>
              <w:pStyle w:val="Heading1"/>
              <w:spacing w:before="40"/>
              <w:ind w:left="-72" w:right="-101"/>
            </w:pPr>
            <w:r w:rsidRPr="008D4236">
              <w:rPr>
                <w:rFonts w:ascii="Arial" w:hAnsi="Arial" w:cs="Arial"/>
                <w:color w:val="auto"/>
                <w:sz w:val="14"/>
                <w:szCs w:val="14"/>
              </w:rPr>
              <w:t>TOTAL HOURS OF CLASSES PER WEEK</w:t>
            </w:r>
            <w:r w:rsidRPr="008D4236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B74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7422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422B">
              <w:rPr>
                <w:rFonts w:ascii="Arial" w:hAnsi="Arial" w:cs="Arial"/>
                <w:sz w:val="18"/>
                <w:szCs w:val="18"/>
              </w:rPr>
            </w:r>
            <w:r w:rsidRPr="00B74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42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9C88FD" w14:textId="77777777" w:rsidR="00241A32" w:rsidRPr="007E2B1B" w:rsidRDefault="00241A32" w:rsidP="00217A6A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97389A">
              <w:rPr>
                <w:sz w:val="18"/>
                <w:szCs w:val="18"/>
              </w:rPr>
              <w:t>Does your 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</w:tc>
      </w:tr>
      <w:tr w:rsidR="006F559B" w:rsidRPr="006D77BC" w14:paraId="55BDEAC7" w14:textId="77777777" w:rsidTr="00217A6A">
        <w:trPr>
          <w:trHeight w:val="256"/>
        </w:trPr>
        <w:tc>
          <w:tcPr>
            <w:tcW w:w="330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8A6306" w14:textId="32514A52" w:rsidR="006F559B" w:rsidRPr="0059417C" w:rsidRDefault="006F559B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TYPICAL </w:t>
            </w:r>
            <w:r w:rsidR="00AE78CE">
              <w:rPr>
                <w:rFonts w:ascii="Arial" w:hAnsi="Arial" w:cs="Arial"/>
                <w:b/>
                <w:color w:val="auto"/>
                <w:sz w:val="18"/>
                <w:szCs w:val="18"/>
              </w:rPr>
              <w:t>CLASS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If your schedule changes, enter 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your schedule from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last week.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5B239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314C3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077CD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0A9B8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BE52A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E356B2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81CDB7" w14:textId="77777777" w:rsidR="006F559B" w:rsidRPr="006D77BC" w:rsidRDefault="006F559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866456" w:rsidRPr="006D77BC" w14:paraId="039B66F5" w14:textId="77777777" w:rsidTr="00217A6A">
        <w:trPr>
          <w:trHeight w:hRule="exact" w:val="403"/>
        </w:trPr>
        <w:tc>
          <w:tcPr>
            <w:tcW w:w="33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4B386" w14:textId="77777777" w:rsidR="00866456" w:rsidRPr="006D77BC" w:rsidRDefault="00866456" w:rsidP="00866456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C27D9" w14:textId="26F18941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6CAD" w14:textId="65818E1C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1B3A0" w14:textId="45248147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5C77" w14:textId="683C2BE3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93D7C" w14:textId="4C1ABC73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17505" w14:textId="2FCB671F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4C924F4" w14:textId="11A3548A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8E10C0E" w14:textId="46CD5B4C" w:rsidR="00767B99" w:rsidRDefault="003124BB" w:rsidP="00866456">
      <w:pPr>
        <w:spacing w:before="240" w:after="120"/>
        <w:rPr>
          <w:b/>
          <w:bCs/>
          <w:sz w:val="28"/>
          <w:szCs w:val="28"/>
        </w:rPr>
      </w:pPr>
      <w:r w:rsidRPr="00077289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F18716" wp14:editId="2B743059">
                <wp:simplePos x="0" y="0"/>
                <wp:positionH relativeFrom="margin">
                  <wp:posOffset>0</wp:posOffset>
                </wp:positionH>
                <wp:positionV relativeFrom="paragraph">
                  <wp:posOffset>369158</wp:posOffset>
                </wp:positionV>
                <wp:extent cx="9144000" cy="22860"/>
                <wp:effectExtent l="0" t="0" r="1905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228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CC507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9.05pt" to="10in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6F559B">
        <w:rPr>
          <w:b/>
          <w:bCs/>
          <w:sz w:val="28"/>
          <w:szCs w:val="28"/>
        </w:rPr>
        <w:t xml:space="preserve">Tell us about the </w:t>
      </w:r>
      <w:r w:rsidR="000E1F42">
        <w:rPr>
          <w:b/>
          <w:bCs/>
          <w:sz w:val="28"/>
          <w:szCs w:val="28"/>
        </w:rPr>
        <w:t xml:space="preserve">other </w:t>
      </w:r>
      <w:r w:rsidR="00B2482F">
        <w:rPr>
          <w:b/>
          <w:bCs/>
          <w:sz w:val="28"/>
          <w:szCs w:val="28"/>
        </w:rPr>
        <w:t>adult(s)</w:t>
      </w:r>
      <w:r w:rsidR="003A1FEC">
        <w:rPr>
          <w:b/>
          <w:bCs/>
          <w:sz w:val="28"/>
          <w:szCs w:val="28"/>
        </w:rPr>
        <w:t xml:space="preserve"> applying with you</w:t>
      </w:r>
      <w:r w:rsidR="006F559B">
        <w:rPr>
          <w:b/>
          <w:bCs/>
          <w:sz w:val="28"/>
          <w:szCs w:val="28"/>
        </w:rPr>
        <w:t xml:space="preserve"> and their activities</w:t>
      </w:r>
      <w:r w:rsidR="00717F9F">
        <w:rPr>
          <w:b/>
          <w:bCs/>
          <w:sz w:val="28"/>
          <w:szCs w:val="28"/>
        </w:rPr>
        <w:t>.</w:t>
      </w:r>
    </w:p>
    <w:tbl>
      <w:tblPr>
        <w:tblW w:w="14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18"/>
        <w:gridCol w:w="59"/>
        <w:gridCol w:w="1569"/>
        <w:gridCol w:w="66"/>
        <w:gridCol w:w="1583"/>
        <w:gridCol w:w="54"/>
        <w:gridCol w:w="750"/>
        <w:gridCol w:w="237"/>
        <w:gridCol w:w="276"/>
        <w:gridCol w:w="360"/>
        <w:gridCol w:w="13"/>
        <w:gridCol w:w="1607"/>
        <w:gridCol w:w="30"/>
        <w:gridCol w:w="504"/>
        <w:gridCol w:w="456"/>
        <w:gridCol w:w="658"/>
        <w:gridCol w:w="18"/>
        <w:gridCol w:w="1478"/>
        <w:gridCol w:w="152"/>
        <w:gridCol w:w="1294"/>
        <w:gridCol w:w="9"/>
      </w:tblGrid>
      <w:tr w:rsidR="00B656C7" w:rsidRPr="00423129" w14:paraId="42DC53FD" w14:textId="77777777" w:rsidTr="00217A6A">
        <w:trPr>
          <w:trHeight w:hRule="exact" w:val="288"/>
        </w:trPr>
        <w:tc>
          <w:tcPr>
            <w:tcW w:w="76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1FA76" w14:textId="3EB2949D" w:rsidR="00B656C7" w:rsidRPr="00423129" w:rsidRDefault="004D00F0" w:rsidP="00217A6A">
            <w:pPr>
              <w:pStyle w:val="Heading1"/>
              <w:spacing w:before="4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</w:t>
            </w:r>
            <w:r w:rsidRPr="001453C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hose</w:t>
            </w:r>
            <w:r w:rsidR="00B656C7" w:rsidRPr="001453C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job information is this?</w:t>
            </w:r>
            <w:r w:rsidR="00B656C7" w:rsidRPr="00604E49">
              <w:rPr>
                <w:rFonts w:ascii="Arial" w:hAnsi="Arial" w:cs="Arial"/>
                <w:color w:val="auto"/>
                <w:sz w:val="18"/>
                <w:szCs w:val="18"/>
              </w:rPr>
              <w:t xml:space="preserve"> (Check one</w:t>
            </w:r>
            <w:r w:rsidR="00B656C7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B656C7" w:rsidRPr="00604E49">
              <w:rPr>
                <w:rFonts w:ascii="Arial" w:hAnsi="Arial" w:cs="Arial"/>
                <w:color w:val="auto"/>
                <w:sz w:val="18"/>
                <w:szCs w:val="18"/>
              </w:rPr>
              <w:t xml:space="preserve">) </w:t>
            </w:r>
            <w:r w:rsid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656C7"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6C7" w:rsidRPr="00514B31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B656C7"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B656C7" w:rsidRPr="00514B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Spouse   </w:t>
            </w:r>
            <w:r w:rsidR="00B656C7"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6C7" w:rsidRPr="00514B31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B656C7"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B656C7" w:rsidRPr="00514B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gramStart"/>
            <w:r w:rsidR="00B656C7">
              <w:rPr>
                <w:rFonts w:ascii="Arial" w:hAnsi="Arial" w:cs="Arial"/>
                <w:color w:val="auto"/>
                <w:sz w:val="18"/>
                <w:szCs w:val="18"/>
              </w:rPr>
              <w:t>Other</w:t>
            </w:r>
            <w:proofErr w:type="gramEnd"/>
            <w:r w:rsid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parent</w:t>
            </w:r>
            <w:r w:rsidR="00FE5FE8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FE5FE8"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514B31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514B31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514B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E5FE8">
              <w:rPr>
                <w:rFonts w:ascii="Arial" w:hAnsi="Arial" w:cs="Arial"/>
                <w:color w:val="auto"/>
                <w:sz w:val="18"/>
                <w:szCs w:val="18"/>
              </w:rPr>
              <w:t xml:space="preserve">Other adult   </w:t>
            </w:r>
          </w:p>
        </w:tc>
        <w:tc>
          <w:tcPr>
            <w:tcW w:w="685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F4BD1" w14:textId="1F36691D" w:rsidR="00B656C7" w:rsidRPr="001007F3" w:rsidRDefault="00B656C7" w:rsidP="00217A6A">
            <w:pPr>
              <w:pStyle w:val="Heading1"/>
              <w:spacing w:before="40" w:after="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39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Do they have more than one job?</w:t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656C7">
              <w:rPr>
                <w:rFonts w:ascii="Arial" w:hAnsi="Arial" w:cs="Arial"/>
                <w:color w:val="auto"/>
                <w:sz w:val="18"/>
                <w:szCs w:val="18"/>
              </w:rPr>
              <w:t>No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FE5FE8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If</w:t>
            </w:r>
            <w:proofErr w:type="gramEnd"/>
            <w:r w:rsidRPr="00FE5FE8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 xml:space="preserve"> yes, please use extra pages.</w:t>
            </w:r>
          </w:p>
        </w:tc>
      </w:tr>
      <w:tr w:rsidR="00FF6065" w:rsidRPr="00423129" w14:paraId="3016BB64" w14:textId="77777777" w:rsidTr="00217A6A">
        <w:trPr>
          <w:trHeight w:hRule="exact" w:val="288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D06C5" w14:textId="7F337855" w:rsidR="00FF6065" w:rsidRPr="0097389A" w:rsidRDefault="00BD7B24" w:rsidP="00217A6A">
            <w:pPr>
              <w:pStyle w:val="Heading1"/>
              <w:spacing w:before="4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Is the </w:t>
            </w:r>
            <w:r w:rsidR="000E1F42">
              <w:rPr>
                <w:rFonts w:ascii="Arial" w:hAnsi="Arial" w:cs="Arial"/>
                <w:color w:val="auto"/>
                <w:sz w:val="18"/>
                <w:szCs w:val="18"/>
              </w:rPr>
              <w:t>adult</w:t>
            </w:r>
            <w:r w:rsidR="00FF6065" w:rsidRPr="0097389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F6065"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working</w:t>
            </w:r>
            <w:r w:rsidR="00FF6065" w:rsidRPr="0097389A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  <w:r w:rsidR="00FF6065" w:rsidRPr="0097389A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 w:rsidR="00FE5FE8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  <w:p w14:paraId="2EAB6EF5" w14:textId="2448E856" w:rsidR="00FF6065" w:rsidRPr="001453CA" w:rsidRDefault="00FF6065" w:rsidP="00217A6A">
            <w:pPr>
              <w:pStyle w:val="Heading1"/>
              <w:spacing w:before="40" w:after="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0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CC8340" w14:textId="2E71D9EB" w:rsidR="00FF6065" w:rsidRPr="001453CA" w:rsidRDefault="00BD7B24" w:rsidP="00217A6A">
            <w:pPr>
              <w:pStyle w:val="Heading1"/>
              <w:spacing w:before="40" w:after="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Is the </w:t>
            </w:r>
            <w:r w:rsidR="000E1F42">
              <w:rPr>
                <w:rFonts w:ascii="Arial" w:hAnsi="Arial" w:cs="Arial"/>
                <w:color w:val="auto"/>
                <w:sz w:val="18"/>
                <w:szCs w:val="18"/>
              </w:rPr>
              <w:t>adult</w:t>
            </w:r>
            <w:r w:rsidR="00FF6065" w:rsidRPr="00FF6065">
              <w:rPr>
                <w:rFonts w:ascii="Arial" w:hAnsi="Arial" w:cs="Arial"/>
                <w:color w:val="auto"/>
                <w:sz w:val="18"/>
                <w:szCs w:val="18"/>
              </w:rPr>
              <w:t xml:space="preserve"> about to start a new job?</w:t>
            </w:r>
            <w:r w:rsidR="00FE5FE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 xml:space="preserve"> Yes  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gramStart"/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 xml:space="preserve">No  </w:t>
            </w:r>
            <w:r w:rsidR="0075430A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>tart</w:t>
            </w:r>
            <w:proofErr w:type="gramEnd"/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 xml:space="preserve"> date: 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 xml:space="preserve"> / 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t xml:space="preserve"> / 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FE5FE8" w:rsidRPr="00D80002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13FCB" w14:textId="694D84CD" w:rsidR="00FF6065" w:rsidRPr="005136BC" w:rsidRDefault="00BD7B24" w:rsidP="00217A6A">
            <w:pPr>
              <w:spacing w:before="4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</w:t>
            </w:r>
            <w:r w:rsidR="000E1F42">
              <w:rPr>
                <w:sz w:val="18"/>
                <w:szCs w:val="18"/>
              </w:rPr>
              <w:t>adult</w:t>
            </w:r>
            <w:r w:rsidR="00FF6065" w:rsidRPr="0097389A">
              <w:rPr>
                <w:sz w:val="18"/>
                <w:szCs w:val="18"/>
              </w:rPr>
              <w:t xml:space="preserve"> </w:t>
            </w:r>
            <w:r w:rsidR="00FF6065">
              <w:rPr>
                <w:sz w:val="18"/>
                <w:szCs w:val="18"/>
              </w:rPr>
              <w:t xml:space="preserve">looking </w:t>
            </w:r>
            <w:r w:rsidR="00FF6065" w:rsidRPr="0097389A">
              <w:rPr>
                <w:sz w:val="18"/>
                <w:szCs w:val="18"/>
              </w:rPr>
              <w:t>for work?</w:t>
            </w:r>
            <w:r w:rsidR="00FE5FE8">
              <w:rPr>
                <w:sz w:val="18"/>
                <w:szCs w:val="18"/>
              </w:rPr>
              <w:t xml:space="preserve">   </w:t>
            </w:r>
            <w:r w:rsidR="00FE5FE8"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FE5FE8" w:rsidRPr="005136BC">
              <w:rPr>
                <w:sz w:val="18"/>
                <w:szCs w:val="18"/>
              </w:rPr>
              <w:fldChar w:fldCharType="end"/>
            </w:r>
            <w:r w:rsidR="00FE5FE8" w:rsidRPr="005136BC">
              <w:rPr>
                <w:sz w:val="18"/>
                <w:szCs w:val="18"/>
              </w:rPr>
              <w:t xml:space="preserve"> Yes    </w:t>
            </w:r>
            <w:r w:rsidR="00FE5FE8"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FE8"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FE5FE8" w:rsidRPr="005136BC">
              <w:rPr>
                <w:sz w:val="18"/>
                <w:szCs w:val="18"/>
              </w:rPr>
              <w:fldChar w:fldCharType="end"/>
            </w:r>
            <w:r w:rsidR="00FE5FE8" w:rsidRPr="005136BC">
              <w:rPr>
                <w:sz w:val="18"/>
                <w:szCs w:val="18"/>
              </w:rPr>
              <w:t xml:space="preserve"> No</w:t>
            </w:r>
          </w:p>
          <w:p w14:paraId="7F16FDE2" w14:textId="57DC04A7" w:rsidR="00FF6065" w:rsidRPr="001453CA" w:rsidRDefault="00FF6065" w:rsidP="00217A6A">
            <w:pPr>
              <w:pStyle w:val="Heading1"/>
              <w:spacing w:before="40" w:after="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1692B" w:rsidRPr="006D77BC" w14:paraId="247732DF" w14:textId="77777777" w:rsidTr="00866456">
        <w:trPr>
          <w:trHeight w:hRule="exact" w:val="490"/>
        </w:trPr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A51B8" w14:textId="77777777" w:rsidR="0041692B" w:rsidRPr="008D4236" w:rsidRDefault="0041692B" w:rsidP="00AB6EB3">
            <w:pPr>
              <w:pStyle w:val="Heading1"/>
              <w:spacing w:before="2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D4236">
              <w:rPr>
                <w:rFonts w:ascii="Arial" w:hAnsi="Arial" w:cs="Arial"/>
                <w:color w:val="auto"/>
                <w:sz w:val="14"/>
                <w:szCs w:val="14"/>
              </w:rPr>
              <w:t>EMPLOYER’S NAME</w:t>
            </w:r>
          </w:p>
          <w:p w14:paraId="33961AE5" w14:textId="038CB320" w:rsidR="0041692B" w:rsidRPr="004D00F0" w:rsidRDefault="00866456" w:rsidP="0001575E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890001" w14:textId="1203F7E6" w:rsidR="0041692B" w:rsidRPr="001453CA" w:rsidRDefault="0041692B" w:rsidP="00AB6EB3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08D1DDD0" w14:textId="6E7A5039" w:rsidR="0041692B" w:rsidRPr="006D77BC" w:rsidRDefault="0041692B" w:rsidP="00AB6EB3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37EC" w14:textId="77777777" w:rsidR="0041692B" w:rsidRPr="008D4236" w:rsidRDefault="0041692B" w:rsidP="00217A6A">
            <w:pPr>
              <w:pStyle w:val="Heading1"/>
              <w:spacing w:before="2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D4236">
              <w:rPr>
                <w:rFonts w:ascii="Arial" w:hAnsi="Arial" w:cs="Arial"/>
                <w:color w:val="auto"/>
                <w:sz w:val="14"/>
                <w:szCs w:val="14"/>
              </w:rPr>
              <w:t>TOTAL HOURS WORKED PER WEEK</w:t>
            </w:r>
          </w:p>
          <w:p w14:paraId="3F693DE3" w14:textId="77777777" w:rsidR="0041692B" w:rsidRPr="006D77BC" w:rsidRDefault="0041692B" w:rsidP="0001575E">
            <w:pPr>
              <w:pStyle w:val="Heading1"/>
              <w:spacing w:before="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76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76F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6FFF">
              <w:rPr>
                <w:rFonts w:ascii="Arial" w:hAnsi="Arial" w:cs="Arial"/>
                <w:sz w:val="18"/>
                <w:szCs w:val="18"/>
              </w:rPr>
            </w:r>
            <w:r w:rsidRPr="00C76F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F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6F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0FB2" w14:textId="30C1DA47" w:rsidR="0041692B" w:rsidRPr="005136BC" w:rsidRDefault="0041692B" w:rsidP="0001575E">
            <w:pPr>
              <w:spacing w:before="40"/>
              <w:rPr>
                <w:sz w:val="18"/>
                <w:szCs w:val="18"/>
              </w:rPr>
            </w:pPr>
            <w:r w:rsidRPr="0097389A">
              <w:rPr>
                <w:sz w:val="18"/>
                <w:szCs w:val="18"/>
              </w:rPr>
              <w:t xml:space="preserve">Does </w:t>
            </w:r>
            <w:r w:rsidR="000E1F42">
              <w:rPr>
                <w:sz w:val="18"/>
                <w:szCs w:val="18"/>
              </w:rPr>
              <w:t>the</w:t>
            </w:r>
            <w:r w:rsidR="000E1F42" w:rsidRPr="0097389A">
              <w:rPr>
                <w:sz w:val="18"/>
                <w:szCs w:val="18"/>
              </w:rPr>
              <w:t xml:space="preserve"> </w:t>
            </w:r>
            <w:r w:rsidRPr="0097389A">
              <w:rPr>
                <w:sz w:val="18"/>
                <w:szCs w:val="18"/>
              </w:rPr>
              <w:t>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  <w:p w14:paraId="6FFEFE85" w14:textId="77777777" w:rsidR="0041692B" w:rsidRPr="006D77BC" w:rsidRDefault="0041692B" w:rsidP="00AB6EB3">
            <w:pPr>
              <w:pStyle w:val="Heading1"/>
              <w:spacing w:before="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63026" w:rsidRPr="006D77BC" w14:paraId="097244F6" w14:textId="77777777" w:rsidTr="00217A6A">
        <w:trPr>
          <w:trHeight w:val="242"/>
        </w:trPr>
        <w:tc>
          <w:tcPr>
            <w:tcW w:w="3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E766E9" w14:textId="2DF403F7" w:rsidR="00D63026" w:rsidRPr="0059417C" w:rsidRDefault="00D63026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TYPICAL WORK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If </w:t>
            </w:r>
            <w:r w:rsidR="000E1F42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the</w:t>
            </w:r>
            <w:r w:rsidR="000E1F42"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schedule changes, enter </w:t>
            </w:r>
            <w:r w:rsidR="000E1F42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the </w:t>
            </w:r>
            <w:r w:rsidR="00E61758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schedule from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last week.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3C093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FAFA0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1805E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6578F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9F8BF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86B2A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3F172" w14:textId="77777777" w:rsidR="00D63026" w:rsidRPr="006D77BC" w:rsidRDefault="00D63026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866456" w:rsidRPr="006D77BC" w14:paraId="3DA8A7B4" w14:textId="77777777" w:rsidTr="00217A6A">
        <w:trPr>
          <w:trHeight w:hRule="exact" w:val="403"/>
        </w:trPr>
        <w:tc>
          <w:tcPr>
            <w:tcW w:w="33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CC3ABA" w14:textId="77777777" w:rsidR="00866456" w:rsidRPr="006D77BC" w:rsidRDefault="00866456" w:rsidP="00866456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9777D" w14:textId="5D448A9C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58E56" w14:textId="26D66E61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B2175" w14:textId="60BACECE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A203A" w14:textId="05B898EC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093BC" w14:textId="4A278616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8FA44" w14:textId="35143459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F18D7" w14:textId="373A4D36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B3280" w:rsidRPr="005136BC" w14:paraId="080589C2" w14:textId="77777777" w:rsidTr="006B3280">
        <w:trPr>
          <w:gridAfter w:val="1"/>
          <w:wAfter w:w="9" w:type="dxa"/>
          <w:trHeight w:hRule="exact" w:val="487"/>
        </w:trPr>
        <w:tc>
          <w:tcPr>
            <w:tcW w:w="7407" w:type="dxa"/>
            <w:gridSpan w:val="8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81C814" w14:textId="77777777" w:rsidR="006B3280" w:rsidRDefault="006B3280" w:rsidP="00F90CBB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Is the adult in a </w:t>
            </w:r>
            <w:r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training program for work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  <w:r w:rsidRPr="00EB2E4A">
              <w:rPr>
                <w:rFonts w:ascii="Arial" w:hAnsi="Arial" w:cs="Arial"/>
                <w:color w:val="auto"/>
                <w:sz w:val="16"/>
                <w:szCs w:val="16"/>
              </w:rPr>
              <w:t xml:space="preserve">  </w:t>
            </w:r>
          </w:p>
          <w:p w14:paraId="0BE56F93" w14:textId="77777777" w:rsidR="006B3280" w:rsidRPr="00E970A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7083" w:type="dxa"/>
            <w:gridSpan w:val="1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F618BD" w14:textId="77777777" w:rsidR="006B3280" w:rsidRPr="005136BC" w:rsidRDefault="006B3280" w:rsidP="00F90CBB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Is the adult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 xml:space="preserve"> about to start 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training program for work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  <w:p w14:paraId="2B200FA9" w14:textId="77777777" w:rsidR="006B3280" w:rsidRPr="005136BC" w:rsidRDefault="006B3280" w:rsidP="00F90CBB">
            <w:pPr>
              <w:spacing w:before="20" w:after="20"/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  <w:r>
              <w:rPr>
                <w:sz w:val="18"/>
                <w:szCs w:val="18"/>
              </w:rPr>
              <w:t xml:space="preserve">     If yes, start date: </w:t>
            </w:r>
            <w:r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15353">
              <w:rPr>
                <w:sz w:val="18"/>
                <w:szCs w:val="18"/>
              </w:rPr>
              <w:instrText xml:space="preserve"> FORMTEXT </w:instrText>
            </w:r>
            <w:r w:rsidRPr="00E15353">
              <w:rPr>
                <w:sz w:val="18"/>
                <w:szCs w:val="18"/>
              </w:rPr>
            </w:r>
            <w:r w:rsidRPr="00E15353">
              <w:rPr>
                <w:sz w:val="18"/>
                <w:szCs w:val="18"/>
              </w:rPr>
              <w:fldChar w:fldCharType="separate"/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15353">
              <w:rPr>
                <w:sz w:val="18"/>
                <w:szCs w:val="18"/>
              </w:rPr>
              <w:instrText xml:space="preserve"> FORMTEXT </w:instrText>
            </w:r>
            <w:r w:rsidRPr="00E15353">
              <w:rPr>
                <w:sz w:val="18"/>
                <w:szCs w:val="18"/>
              </w:rPr>
            </w:r>
            <w:r w:rsidRPr="00E15353">
              <w:rPr>
                <w:sz w:val="18"/>
                <w:szCs w:val="18"/>
              </w:rPr>
              <w:fldChar w:fldCharType="separate"/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15353">
              <w:rPr>
                <w:sz w:val="18"/>
                <w:szCs w:val="18"/>
              </w:rPr>
              <w:instrText xml:space="preserve"> FORMTEXT </w:instrText>
            </w:r>
            <w:r w:rsidRPr="00E15353">
              <w:rPr>
                <w:sz w:val="18"/>
                <w:szCs w:val="18"/>
              </w:rPr>
            </w:r>
            <w:r w:rsidRPr="00E15353">
              <w:rPr>
                <w:sz w:val="18"/>
                <w:szCs w:val="18"/>
              </w:rPr>
              <w:fldChar w:fldCharType="separate"/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noProof/>
                <w:sz w:val="18"/>
                <w:szCs w:val="18"/>
              </w:rPr>
              <w:t> </w:t>
            </w:r>
            <w:r w:rsidRPr="00E15353">
              <w:rPr>
                <w:sz w:val="18"/>
                <w:szCs w:val="18"/>
              </w:rPr>
              <w:fldChar w:fldCharType="end"/>
            </w:r>
          </w:p>
        </w:tc>
      </w:tr>
      <w:tr w:rsidR="006B3280" w:rsidRPr="001811C2" w14:paraId="0152B298" w14:textId="77777777" w:rsidTr="00866456">
        <w:trPr>
          <w:gridAfter w:val="1"/>
          <w:wAfter w:w="9" w:type="dxa"/>
          <w:trHeight w:hRule="exact" w:val="490"/>
        </w:trPr>
        <w:tc>
          <w:tcPr>
            <w:tcW w:w="792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829644" w14:textId="77777777" w:rsidR="006B3280" w:rsidRPr="008D4236" w:rsidRDefault="006B3280" w:rsidP="00F90CBB">
            <w:pPr>
              <w:pStyle w:val="Heading1"/>
              <w:spacing w:before="2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D4236">
              <w:rPr>
                <w:rFonts w:ascii="Arial" w:hAnsi="Arial" w:cs="Arial"/>
                <w:color w:val="auto"/>
                <w:sz w:val="14"/>
                <w:szCs w:val="14"/>
              </w:rPr>
              <w:t>TRAINING PROGRAM NAME/FACILITY</w:t>
            </w:r>
          </w:p>
          <w:p w14:paraId="47CB90C9" w14:textId="40FC7F02" w:rsidR="006B3280" w:rsidRPr="004D00F0" w:rsidRDefault="0001575E" w:rsidP="0001575E">
            <w:pPr>
              <w:spacing w:before="40"/>
              <w:rPr>
                <w:rFonts w:ascii="Arial Narrow" w:hAnsi="Arial Narrow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77E3FF1" w14:textId="77777777" w:rsidR="006B3280" w:rsidRDefault="006B3280" w:rsidP="00F90CBB">
            <w:pPr>
              <w:pStyle w:val="Heading1"/>
              <w:spacing w:before="4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7167E0FB" w14:textId="77777777" w:rsidR="006B3280" w:rsidRPr="00B7422B" w:rsidRDefault="006B3280" w:rsidP="00F90CBB">
            <w:pPr>
              <w:pStyle w:val="Heading1"/>
              <w:spacing w:before="40" w:after="4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2EF49F" w14:textId="77777777" w:rsidR="006B3280" w:rsidRPr="008D4236" w:rsidRDefault="006B3280" w:rsidP="00F90CBB">
            <w:pPr>
              <w:pStyle w:val="Heading1"/>
              <w:spacing w:before="2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D4236">
              <w:rPr>
                <w:rFonts w:ascii="Arial" w:hAnsi="Arial" w:cs="Arial"/>
                <w:color w:val="auto"/>
                <w:sz w:val="14"/>
                <w:szCs w:val="14"/>
              </w:rPr>
              <w:t>TOTAL HOURS OF TRAINING PER WEEK</w:t>
            </w:r>
          </w:p>
          <w:p w14:paraId="596B3FEB" w14:textId="36CEA5C4" w:rsidR="006B3280" w:rsidRPr="00B7422B" w:rsidRDefault="00866456" w:rsidP="0001575E">
            <w:pPr>
              <w:spacing w:before="40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7FF124" w14:textId="77777777" w:rsidR="006B3280" w:rsidRPr="001811C2" w:rsidRDefault="006B3280" w:rsidP="0001575E">
            <w:pPr>
              <w:spacing w:before="40"/>
              <w:rPr>
                <w:sz w:val="18"/>
                <w:szCs w:val="18"/>
              </w:rPr>
            </w:pPr>
            <w:r w:rsidRPr="0097389A">
              <w:rPr>
                <w:sz w:val="18"/>
                <w:szCs w:val="18"/>
              </w:rPr>
              <w:t xml:space="preserve">Does </w:t>
            </w:r>
            <w:r>
              <w:rPr>
                <w:sz w:val="18"/>
                <w:szCs w:val="18"/>
              </w:rPr>
              <w:t>the</w:t>
            </w:r>
            <w:r w:rsidRPr="0097389A">
              <w:rPr>
                <w:sz w:val="18"/>
                <w:szCs w:val="18"/>
              </w:rPr>
              <w:t xml:space="preserve"> 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</w:tc>
      </w:tr>
      <w:tr w:rsidR="006B3280" w:rsidRPr="006D77BC" w14:paraId="0D038E25" w14:textId="77777777" w:rsidTr="006F4155">
        <w:trPr>
          <w:gridAfter w:val="1"/>
          <w:wAfter w:w="9" w:type="dxa"/>
          <w:trHeight w:val="256"/>
        </w:trPr>
        <w:tc>
          <w:tcPr>
            <w:tcW w:w="330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CF579" w14:textId="77777777" w:rsidR="006B3280" w:rsidRPr="0059417C" w:rsidRDefault="006B3280" w:rsidP="00F90CBB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TYPICAL TRAINING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the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schedule changes, enter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the schedule from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last week.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202A4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C25B1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EE885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AFB67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B6407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93092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590437" w14:textId="77777777" w:rsidR="006B3280" w:rsidRPr="006D77BC" w:rsidRDefault="006B3280" w:rsidP="00F90CBB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866456" w:rsidRPr="006D77BC" w14:paraId="65684FDB" w14:textId="77777777" w:rsidTr="00217A6A">
        <w:trPr>
          <w:gridAfter w:val="1"/>
          <w:wAfter w:w="9" w:type="dxa"/>
          <w:trHeight w:hRule="exact" w:val="403"/>
        </w:trPr>
        <w:tc>
          <w:tcPr>
            <w:tcW w:w="33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70E4F3" w14:textId="77777777" w:rsidR="00866456" w:rsidRPr="006D77BC" w:rsidRDefault="00866456" w:rsidP="00866456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C315D" w14:textId="75ADA49D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EBCFC" w14:textId="554AB64A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507A9" w14:textId="6D53206A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39864" w14:textId="533BB01B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9FE6F" w14:textId="307B0BCB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2B474" w14:textId="7F9B0547" w:rsidR="00866456" w:rsidRPr="0071179E" w:rsidRDefault="00866456" w:rsidP="00866456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F218E99" w14:textId="525AB848" w:rsidR="00866456" w:rsidRPr="0071179E" w:rsidRDefault="00866456" w:rsidP="00866456">
            <w:pPr>
              <w:pStyle w:val="Heading1"/>
              <w:tabs>
                <w:tab w:val="center" w:pos="307"/>
              </w:tabs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9BE06C9" w14:textId="77777777" w:rsidR="006B3280" w:rsidRDefault="006B3280" w:rsidP="006B3280">
      <w:pPr>
        <w:rPr>
          <w:b/>
          <w:bCs/>
          <w:sz w:val="28"/>
          <w:szCs w:val="28"/>
        </w:rPr>
      </w:pPr>
    </w:p>
    <w:p w14:paraId="76FBAA24" w14:textId="77777777" w:rsidR="006B3280" w:rsidRDefault="006B3280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7B0B1D87" w14:textId="31CBCC3A" w:rsidR="006F559B" w:rsidRPr="00F53995" w:rsidRDefault="006B3280" w:rsidP="00327CE5">
      <w:pPr>
        <w:rPr>
          <w:b/>
          <w:bCs/>
          <w:sz w:val="14"/>
          <w:szCs w:val="14"/>
        </w:rPr>
      </w:pPr>
      <w:r w:rsidRPr="00217A6A">
        <w:rPr>
          <w:b/>
          <w:bCs/>
          <w:sz w:val="16"/>
          <w:szCs w:val="16"/>
        </w:rPr>
        <w:lastRenderedPageBreak/>
        <w:t>OCFS-6025</w:t>
      </w:r>
      <w:r w:rsidRPr="00217A6A">
        <w:rPr>
          <w:sz w:val="16"/>
          <w:szCs w:val="16"/>
        </w:rPr>
        <w:t xml:space="preserve"> (Rev. 0</w:t>
      </w:r>
      <w:r w:rsidR="00650C8D">
        <w:rPr>
          <w:sz w:val="16"/>
          <w:szCs w:val="16"/>
        </w:rPr>
        <w:t>3</w:t>
      </w:r>
      <w:r w:rsidRPr="00217A6A">
        <w:rPr>
          <w:sz w:val="16"/>
          <w:szCs w:val="16"/>
        </w:rPr>
        <w:t>/2024)</w:t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 w:rsidRPr="00217A6A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217A6A">
        <w:rPr>
          <w:sz w:val="16"/>
          <w:szCs w:val="16"/>
        </w:rPr>
        <w:t>Page 4 of 4</w:t>
      </w:r>
    </w:p>
    <w:p w14:paraId="5ABA84DD" w14:textId="0149FD08" w:rsidR="00F53995" w:rsidRPr="00F53995" w:rsidRDefault="00F53995" w:rsidP="00327CE5">
      <w:pPr>
        <w:rPr>
          <w:sz w:val="14"/>
          <w:szCs w:val="14"/>
        </w:rPr>
      </w:pPr>
    </w:p>
    <w:tbl>
      <w:tblPr>
        <w:tblW w:w="14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1646"/>
        <w:gridCol w:w="1649"/>
        <w:gridCol w:w="769"/>
        <w:gridCol w:w="188"/>
        <w:gridCol w:w="691"/>
        <w:gridCol w:w="1649"/>
        <w:gridCol w:w="1080"/>
        <w:gridCol w:w="568"/>
        <w:gridCol w:w="1648"/>
        <w:gridCol w:w="1294"/>
      </w:tblGrid>
      <w:tr w:rsidR="003124BB" w:rsidRPr="005136BC" w14:paraId="2521CF09" w14:textId="77777777" w:rsidTr="00F53995">
        <w:trPr>
          <w:trHeight w:hRule="exact" w:val="487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B18F24" w14:textId="727034C0" w:rsidR="003124BB" w:rsidRDefault="003124BB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Is the </w:t>
            </w:r>
            <w:r w:rsidR="000E1F42">
              <w:rPr>
                <w:rFonts w:ascii="Arial" w:hAnsi="Arial" w:cs="Arial"/>
                <w:color w:val="auto"/>
                <w:sz w:val="18"/>
                <w:szCs w:val="18"/>
              </w:rPr>
              <w:t>adult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going to </w:t>
            </w:r>
            <w:r w:rsidRPr="00F9181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college/taking classes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? </w:t>
            </w:r>
          </w:p>
          <w:p w14:paraId="13CCFA53" w14:textId="77777777" w:rsidR="003124BB" w:rsidRPr="00E970AC" w:rsidRDefault="003124BB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EB2E4A">
              <w:rPr>
                <w:rFonts w:ascii="Arial" w:hAnsi="Arial" w:cs="Arial"/>
                <w:color w:val="auto"/>
                <w:sz w:val="18"/>
                <w:szCs w:val="18"/>
              </w:rPr>
              <w:t xml:space="preserve"> No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ABF601" w14:textId="6006FF87" w:rsidR="003124BB" w:rsidRPr="005136BC" w:rsidRDefault="003124BB" w:rsidP="00217A6A">
            <w:pPr>
              <w:pStyle w:val="Heading1"/>
              <w:spacing w:before="20" w:after="2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Is the </w:t>
            </w:r>
            <w:r w:rsidR="000E1F42">
              <w:rPr>
                <w:rFonts w:ascii="Arial" w:hAnsi="Arial" w:cs="Arial"/>
                <w:color w:val="auto"/>
                <w:sz w:val="18"/>
                <w:szCs w:val="18"/>
              </w:rPr>
              <w:t>adult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abo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 xml:space="preserve">ut to start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college/taking classes</w:t>
            </w:r>
            <w:r w:rsidRPr="005136BC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  <w:p w14:paraId="15096985" w14:textId="52843EB2" w:rsidR="003124BB" w:rsidRPr="005136BC" w:rsidRDefault="003124BB" w:rsidP="00217A6A">
            <w:pPr>
              <w:spacing w:before="20" w:after="20"/>
            </w:pP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  <w:r w:rsidR="00B809D1">
              <w:rPr>
                <w:sz w:val="18"/>
                <w:szCs w:val="18"/>
              </w:rPr>
              <w:t xml:space="preserve">     If yes, start date: </w:t>
            </w:r>
            <w:r w:rsidR="00B809D1"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809D1" w:rsidRPr="00E15353">
              <w:rPr>
                <w:sz w:val="18"/>
                <w:szCs w:val="18"/>
              </w:rPr>
              <w:instrText xml:space="preserve"> FORMTEXT </w:instrText>
            </w:r>
            <w:r w:rsidR="00B809D1" w:rsidRPr="00E15353">
              <w:rPr>
                <w:sz w:val="18"/>
                <w:szCs w:val="18"/>
              </w:rPr>
            </w:r>
            <w:r w:rsidR="00B809D1" w:rsidRPr="00E15353">
              <w:rPr>
                <w:sz w:val="18"/>
                <w:szCs w:val="18"/>
              </w:rPr>
              <w:fldChar w:fldCharType="separate"/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sz w:val="18"/>
                <w:szCs w:val="18"/>
              </w:rPr>
              <w:fldChar w:fldCharType="end"/>
            </w:r>
            <w:r w:rsidR="00B809D1">
              <w:rPr>
                <w:sz w:val="18"/>
                <w:szCs w:val="18"/>
              </w:rPr>
              <w:t xml:space="preserve"> / </w:t>
            </w:r>
            <w:r w:rsidR="00B809D1"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809D1" w:rsidRPr="00E15353">
              <w:rPr>
                <w:sz w:val="18"/>
                <w:szCs w:val="18"/>
              </w:rPr>
              <w:instrText xml:space="preserve"> FORMTEXT </w:instrText>
            </w:r>
            <w:r w:rsidR="00B809D1" w:rsidRPr="00E15353">
              <w:rPr>
                <w:sz w:val="18"/>
                <w:szCs w:val="18"/>
              </w:rPr>
            </w:r>
            <w:r w:rsidR="00B809D1" w:rsidRPr="00E15353">
              <w:rPr>
                <w:sz w:val="18"/>
                <w:szCs w:val="18"/>
              </w:rPr>
              <w:fldChar w:fldCharType="separate"/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sz w:val="18"/>
                <w:szCs w:val="18"/>
              </w:rPr>
              <w:fldChar w:fldCharType="end"/>
            </w:r>
            <w:r w:rsidR="00B809D1">
              <w:rPr>
                <w:sz w:val="18"/>
                <w:szCs w:val="18"/>
              </w:rPr>
              <w:t xml:space="preserve"> / </w:t>
            </w:r>
            <w:r w:rsidR="00B809D1" w:rsidRPr="00E153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809D1" w:rsidRPr="00E15353">
              <w:rPr>
                <w:sz w:val="18"/>
                <w:szCs w:val="18"/>
              </w:rPr>
              <w:instrText xml:space="preserve"> FORMTEXT </w:instrText>
            </w:r>
            <w:r w:rsidR="00B809D1" w:rsidRPr="00E15353">
              <w:rPr>
                <w:sz w:val="18"/>
                <w:szCs w:val="18"/>
              </w:rPr>
            </w:r>
            <w:r w:rsidR="00B809D1" w:rsidRPr="00E15353">
              <w:rPr>
                <w:sz w:val="18"/>
                <w:szCs w:val="18"/>
              </w:rPr>
              <w:fldChar w:fldCharType="separate"/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noProof/>
                <w:sz w:val="18"/>
                <w:szCs w:val="18"/>
              </w:rPr>
              <w:t> </w:t>
            </w:r>
            <w:r w:rsidR="00B809D1" w:rsidRPr="00E15353">
              <w:rPr>
                <w:sz w:val="18"/>
                <w:szCs w:val="18"/>
              </w:rPr>
              <w:fldChar w:fldCharType="end"/>
            </w:r>
          </w:p>
        </w:tc>
      </w:tr>
      <w:tr w:rsidR="00B809D1" w:rsidRPr="007E2B1B" w14:paraId="7B4A6E99" w14:textId="77777777" w:rsidTr="00866456">
        <w:trPr>
          <w:trHeight w:hRule="exact" w:val="461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105D32" w14:textId="77777777" w:rsidR="00B809D1" w:rsidRDefault="00B809D1" w:rsidP="00217A6A">
            <w:pPr>
              <w:pStyle w:val="Heading1"/>
              <w:spacing w:before="2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SCHOOL OR COLLEGE NAME</w:t>
            </w:r>
          </w:p>
          <w:p w14:paraId="17D4013C" w14:textId="54B294CC" w:rsidR="00B809D1" w:rsidRPr="004D00F0" w:rsidRDefault="0001575E" w:rsidP="00217A6A">
            <w:pPr>
              <w:spacing w:before="20"/>
              <w:rPr>
                <w:rFonts w:ascii="Arial Narrow" w:hAnsi="Arial Narrow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88D2A5" w14:textId="2FC929A6" w:rsidR="00B809D1" w:rsidRPr="00B00A30" w:rsidRDefault="00B809D1" w:rsidP="00217A6A">
            <w:pPr>
              <w:pStyle w:val="Heading1"/>
              <w:spacing w:before="20" w:after="40"/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TOTAL HOURS OF CLASSES PER WEEK </w:t>
            </w:r>
            <w:r w:rsidR="000157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75E">
              <w:rPr>
                <w:sz w:val="18"/>
                <w:szCs w:val="18"/>
              </w:rPr>
              <w:instrText xml:space="preserve"> FORMTEXT </w:instrText>
            </w:r>
            <w:r w:rsidR="0001575E">
              <w:rPr>
                <w:sz w:val="18"/>
                <w:szCs w:val="18"/>
              </w:rPr>
            </w:r>
            <w:r w:rsidR="0001575E">
              <w:rPr>
                <w:sz w:val="18"/>
                <w:szCs w:val="18"/>
              </w:rPr>
              <w:fldChar w:fldCharType="separate"/>
            </w:r>
            <w:r w:rsidR="0001575E">
              <w:rPr>
                <w:noProof/>
                <w:sz w:val="18"/>
                <w:szCs w:val="18"/>
              </w:rPr>
              <w:t> </w:t>
            </w:r>
            <w:r w:rsidR="0001575E">
              <w:rPr>
                <w:noProof/>
                <w:sz w:val="18"/>
                <w:szCs w:val="18"/>
              </w:rPr>
              <w:t> </w:t>
            </w:r>
            <w:r w:rsidR="0001575E">
              <w:rPr>
                <w:noProof/>
                <w:sz w:val="18"/>
                <w:szCs w:val="18"/>
              </w:rPr>
              <w:t> </w:t>
            </w:r>
            <w:r w:rsidR="0001575E">
              <w:rPr>
                <w:noProof/>
                <w:sz w:val="18"/>
                <w:szCs w:val="18"/>
              </w:rPr>
              <w:t> </w:t>
            </w:r>
            <w:r w:rsidR="0001575E">
              <w:rPr>
                <w:noProof/>
                <w:sz w:val="18"/>
                <w:szCs w:val="18"/>
              </w:rPr>
              <w:t> </w:t>
            </w:r>
            <w:r w:rsidR="000157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05F310" w14:textId="77777777" w:rsidR="00B809D1" w:rsidRPr="007E2B1B" w:rsidRDefault="00B809D1" w:rsidP="00217A6A">
            <w:pPr>
              <w:spacing w:before="20"/>
              <w:rPr>
                <w:b/>
                <w:bCs/>
                <w:sz w:val="16"/>
                <w:szCs w:val="16"/>
              </w:rPr>
            </w:pPr>
            <w:r w:rsidRPr="0097389A">
              <w:rPr>
                <w:sz w:val="18"/>
                <w:szCs w:val="18"/>
              </w:rPr>
              <w:t xml:space="preserve">Does </w:t>
            </w:r>
            <w:r>
              <w:rPr>
                <w:sz w:val="18"/>
                <w:szCs w:val="18"/>
              </w:rPr>
              <w:t>the</w:t>
            </w:r>
            <w:r w:rsidRPr="0097389A">
              <w:rPr>
                <w:sz w:val="18"/>
                <w:szCs w:val="18"/>
              </w:rPr>
              <w:t xml:space="preserve"> schedule change week to week?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Yes    </w:t>
            </w:r>
            <w:r w:rsidRPr="005136BC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6BC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136BC">
              <w:rPr>
                <w:sz w:val="18"/>
                <w:szCs w:val="18"/>
              </w:rPr>
              <w:fldChar w:fldCharType="end"/>
            </w:r>
            <w:r w:rsidRPr="005136BC">
              <w:rPr>
                <w:sz w:val="18"/>
                <w:szCs w:val="18"/>
              </w:rPr>
              <w:t xml:space="preserve"> No</w:t>
            </w:r>
          </w:p>
        </w:tc>
      </w:tr>
      <w:tr w:rsidR="003124BB" w:rsidRPr="006D77BC" w14:paraId="666B5027" w14:textId="77777777" w:rsidTr="00217A6A">
        <w:trPr>
          <w:trHeight w:val="256"/>
        </w:trPr>
        <w:tc>
          <w:tcPr>
            <w:tcW w:w="330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81CFDA" w14:textId="69442F8A" w:rsidR="003124BB" w:rsidRPr="0059417C" w:rsidRDefault="003124BB" w:rsidP="00AB6EB3">
            <w:pPr>
              <w:pStyle w:val="Heading1"/>
              <w:spacing w:before="40" w:after="40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TYPICAL </w:t>
            </w:r>
            <w:r w:rsidR="00746600">
              <w:rPr>
                <w:rFonts w:ascii="Arial" w:hAnsi="Arial" w:cs="Arial"/>
                <w:b/>
                <w:color w:val="auto"/>
                <w:sz w:val="18"/>
                <w:szCs w:val="18"/>
              </w:rPr>
              <w:t>CLASS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SCHEDULE –</w:t>
            </w:r>
            <w:r w:rsidRPr="0059417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the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schedule changes, enter </w:t>
            </w:r>
            <w:r w:rsidR="000E1F42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>schedule from</w:t>
            </w:r>
            <w:r w:rsidRPr="00864B8F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  <w:t xml:space="preserve"> last week.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FCA2B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SUNDAY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BA3B9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4AA5A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816BC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D148D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A0811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94396A" w14:textId="77777777" w:rsidR="003124BB" w:rsidRPr="006D77BC" w:rsidRDefault="003124BB" w:rsidP="00AB6EB3">
            <w:pPr>
              <w:pStyle w:val="Heading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D77BC">
              <w:rPr>
                <w:rFonts w:ascii="Arial" w:hAnsi="Arial" w:cs="Arial"/>
                <w:b/>
                <w:color w:val="auto"/>
                <w:sz w:val="16"/>
                <w:szCs w:val="16"/>
              </w:rPr>
              <w:t>SATURDAY</w:t>
            </w:r>
          </w:p>
        </w:tc>
      </w:tr>
      <w:tr w:rsidR="0001575E" w:rsidRPr="006D77BC" w14:paraId="24286CF5" w14:textId="77777777" w:rsidTr="00056DD7">
        <w:trPr>
          <w:trHeight w:val="413"/>
        </w:trPr>
        <w:tc>
          <w:tcPr>
            <w:tcW w:w="330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EECE4C" w14:textId="77777777" w:rsidR="0001575E" w:rsidRPr="006D77BC" w:rsidRDefault="0001575E" w:rsidP="0001575E">
            <w:pPr>
              <w:pStyle w:val="Heading1"/>
              <w:spacing w:before="40" w:after="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3084" w14:textId="0795E38E" w:rsidR="0001575E" w:rsidRPr="0071179E" w:rsidRDefault="0001575E" w:rsidP="0001575E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978D8" w14:textId="7D87CF1E" w:rsidR="0001575E" w:rsidRPr="0071179E" w:rsidRDefault="0001575E" w:rsidP="0001575E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B3EB" w14:textId="4C3372C8" w:rsidR="0001575E" w:rsidRPr="0071179E" w:rsidRDefault="0001575E" w:rsidP="0001575E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8274" w14:textId="3123D46C" w:rsidR="0001575E" w:rsidRPr="0071179E" w:rsidRDefault="0001575E" w:rsidP="0001575E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C4B56" w14:textId="79551B09" w:rsidR="0001575E" w:rsidRPr="0071179E" w:rsidRDefault="0001575E" w:rsidP="0001575E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9B0D3" w14:textId="4DB7026E" w:rsidR="0001575E" w:rsidRPr="0071179E" w:rsidRDefault="0001575E" w:rsidP="0001575E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18D48A4" w14:textId="6D34AD4F" w:rsidR="0001575E" w:rsidRPr="0071179E" w:rsidRDefault="0001575E" w:rsidP="0001575E">
            <w:pPr>
              <w:pStyle w:val="Heading1"/>
              <w:spacing w:before="20" w:after="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117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1179E">
              <w:rPr>
                <w:rFonts w:ascii="Arial" w:hAnsi="Arial" w:cs="Arial"/>
                <w:sz w:val="16"/>
                <w:szCs w:val="16"/>
              </w:rPr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117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104B2D0" w14:textId="0E7CD528" w:rsidR="00550EFD" w:rsidRPr="00550EFD" w:rsidRDefault="006B3280" w:rsidP="00217A6A">
      <w:pPr>
        <w:spacing w:before="180" w:after="40"/>
        <w:rPr>
          <w:b/>
          <w:bCs/>
          <w:sz w:val="28"/>
          <w:szCs w:val="28"/>
        </w:rPr>
      </w:pPr>
      <w:r w:rsidRPr="00077289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D6F204" wp14:editId="621644E6">
                <wp:simplePos x="0" y="0"/>
                <wp:positionH relativeFrom="margin">
                  <wp:posOffset>0</wp:posOffset>
                </wp:positionH>
                <wp:positionV relativeFrom="paragraph">
                  <wp:posOffset>340460</wp:posOffset>
                </wp:positionV>
                <wp:extent cx="9113520" cy="7620"/>
                <wp:effectExtent l="0" t="0" r="3048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1352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3E835" id="Straight Connector 1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8pt" to="717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550EFD" w:rsidRPr="00550EFD">
        <w:rPr>
          <w:b/>
          <w:bCs/>
          <w:sz w:val="28"/>
          <w:szCs w:val="28"/>
        </w:rPr>
        <w:t>Tell us about your household income</w:t>
      </w:r>
      <w:r w:rsidR="00717F9F">
        <w:rPr>
          <w:b/>
          <w:bCs/>
          <w:sz w:val="28"/>
          <w:szCs w:val="28"/>
        </w:rPr>
        <w:t>.</w:t>
      </w:r>
    </w:p>
    <w:tbl>
      <w:tblPr>
        <w:tblpPr w:leftFromText="180" w:rightFromText="180" w:vertAnchor="text" w:tblpY="205"/>
        <w:tblW w:w="14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50"/>
        <w:gridCol w:w="450"/>
        <w:gridCol w:w="2070"/>
        <w:gridCol w:w="1080"/>
        <w:gridCol w:w="1440"/>
        <w:gridCol w:w="2055"/>
        <w:gridCol w:w="1170"/>
        <w:gridCol w:w="1365"/>
      </w:tblGrid>
      <w:tr w:rsidR="00B84BBA" w:rsidRPr="00DE3C69" w14:paraId="017EB305" w14:textId="77777777" w:rsidTr="002962D2">
        <w:trPr>
          <w:trHeight w:val="462"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3F4C3381" w14:textId="3BAE8155" w:rsidR="00B84BBA" w:rsidRPr="006133E5" w:rsidRDefault="00B84BBA" w:rsidP="00217A6A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 us know if</w:t>
            </w:r>
            <w:r w:rsidRPr="006133E5">
              <w:rPr>
                <w:b/>
                <w:sz w:val="18"/>
                <w:szCs w:val="18"/>
              </w:rPr>
              <w:t xml:space="preserve"> you</w:t>
            </w:r>
            <w:r w:rsidR="00307DCB">
              <w:rPr>
                <w:b/>
                <w:sz w:val="18"/>
                <w:szCs w:val="18"/>
              </w:rPr>
              <w:t xml:space="preserve"> or any</w:t>
            </w:r>
            <w:r w:rsidR="00AD261E">
              <w:rPr>
                <w:b/>
                <w:sz w:val="18"/>
                <w:szCs w:val="18"/>
              </w:rPr>
              <w:t>one</w:t>
            </w:r>
            <w:r w:rsidR="00307DCB">
              <w:rPr>
                <w:b/>
                <w:sz w:val="18"/>
                <w:szCs w:val="18"/>
              </w:rPr>
              <w:t xml:space="preserve"> applying with you</w:t>
            </w:r>
            <w:r w:rsidR="000E1F42">
              <w:rPr>
                <w:b/>
                <w:sz w:val="18"/>
                <w:szCs w:val="18"/>
              </w:rPr>
              <w:t xml:space="preserve"> </w:t>
            </w:r>
            <w:r w:rsidRPr="006133E5">
              <w:rPr>
                <w:b/>
                <w:sz w:val="18"/>
                <w:szCs w:val="18"/>
              </w:rPr>
              <w:t>receives money from</w:t>
            </w:r>
            <w:r w:rsidR="00E61645">
              <w:rPr>
                <w:b/>
                <w:sz w:val="18"/>
                <w:szCs w:val="18"/>
              </w:rPr>
              <w:t xml:space="preserve"> any of the following</w:t>
            </w:r>
            <w:r w:rsidRPr="006133E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6960A1C5" w14:textId="77777777" w:rsidR="00B84BBA" w:rsidRPr="00766DFE" w:rsidRDefault="00B84BBA" w:rsidP="00217A6A">
            <w:pPr>
              <w:spacing w:before="40" w:after="40"/>
              <w:ind w:left="-99" w:right="-93"/>
              <w:jc w:val="center"/>
              <w:rPr>
                <w:b/>
                <w:sz w:val="16"/>
                <w:szCs w:val="18"/>
              </w:rPr>
            </w:pPr>
            <w:r w:rsidRPr="00766DFE">
              <w:rPr>
                <w:b/>
                <w:sz w:val="16"/>
                <w:szCs w:val="18"/>
              </w:rPr>
              <w:t>YES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B2AEE77" w14:textId="77777777" w:rsidR="00B84BBA" w:rsidRPr="00766DFE" w:rsidRDefault="00B84BBA" w:rsidP="00217A6A">
            <w:pPr>
              <w:spacing w:before="40" w:after="40"/>
              <w:ind w:left="-99" w:right="-93"/>
              <w:jc w:val="center"/>
              <w:rPr>
                <w:b/>
                <w:sz w:val="16"/>
                <w:szCs w:val="18"/>
              </w:rPr>
            </w:pPr>
            <w:r w:rsidRPr="00766DFE">
              <w:rPr>
                <w:b/>
                <w:sz w:val="16"/>
                <w:szCs w:val="18"/>
              </w:rPr>
              <w:t>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790B1448" w14:textId="77777777" w:rsidR="00B84BBA" w:rsidRPr="00DE3C69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DE3C69">
              <w:rPr>
                <w:rFonts w:cs="Arial"/>
                <w:b/>
                <w:sz w:val="16"/>
                <w:szCs w:val="16"/>
              </w:rPr>
              <w:t>WHO?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3916122E" w14:textId="77777777" w:rsidR="00B84BBA" w:rsidRPr="00DE3C69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DE3C69">
              <w:rPr>
                <w:rFonts w:cs="Arial"/>
                <w:b/>
                <w:sz w:val="16"/>
                <w:szCs w:val="16"/>
              </w:rPr>
              <w:t>GROSS AMOUNT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EC44AA6" w14:textId="77777777" w:rsidR="00B84BBA" w:rsidRPr="00DE3C69" w:rsidRDefault="00B84BBA" w:rsidP="00217A6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E3C69">
              <w:rPr>
                <w:b/>
                <w:sz w:val="16"/>
                <w:szCs w:val="16"/>
              </w:rPr>
              <w:t>PERIOD (week, month, etc.)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6B709745" w14:textId="77777777" w:rsidR="00B84BBA" w:rsidRPr="00DE3C69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DE3C69">
              <w:rPr>
                <w:rFonts w:cs="Arial"/>
                <w:b/>
                <w:sz w:val="16"/>
                <w:szCs w:val="16"/>
              </w:rPr>
              <w:t>WHO?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bottom"/>
          </w:tcPr>
          <w:p w14:paraId="59683185" w14:textId="77777777" w:rsidR="00B84BBA" w:rsidRPr="00DE3C69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DE3C69">
              <w:rPr>
                <w:rFonts w:cs="Arial"/>
                <w:b/>
                <w:sz w:val="16"/>
                <w:szCs w:val="16"/>
              </w:rPr>
              <w:t>GROSS AMOUNT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D40941C" w14:textId="77777777" w:rsidR="00B84BBA" w:rsidRPr="00DE3C69" w:rsidRDefault="00B84BBA" w:rsidP="00217A6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DE3C69">
              <w:rPr>
                <w:rFonts w:cs="Arial"/>
                <w:b/>
                <w:sz w:val="16"/>
                <w:szCs w:val="16"/>
              </w:rPr>
              <w:t>PERIOD (week, month, etc.)</w:t>
            </w:r>
          </w:p>
        </w:tc>
      </w:tr>
      <w:tr w:rsidR="002962D2" w:rsidRPr="00881D9A" w14:paraId="64AFEDD9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666CF" w14:textId="49FBB044" w:rsidR="002962D2" w:rsidRPr="006B3280" w:rsidRDefault="002962D2" w:rsidP="002962D2">
            <w:pPr>
              <w:spacing w:before="40" w:after="40"/>
              <w:ind w:right="-101"/>
              <w:rPr>
                <w:sz w:val="18"/>
                <w:szCs w:val="18"/>
              </w:rPr>
            </w:pPr>
            <w:r w:rsidRPr="006B3280">
              <w:rPr>
                <w:b/>
                <w:sz w:val="18"/>
                <w:szCs w:val="18"/>
              </w:rPr>
              <w:t>Income From Work</w:t>
            </w:r>
            <w:r w:rsidRPr="006B3280">
              <w:rPr>
                <w:sz w:val="18"/>
                <w:szCs w:val="18"/>
              </w:rPr>
              <w:t xml:space="preserve"> (including wages/salary, overtime, commissions, training programs, tips)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028C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4570BB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026E6E" w14:textId="32ECCE10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4A26" w14:textId="080E9E33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08BFE" w14:textId="3F7F6306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7503D" w14:textId="58E1E2CE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FA25" w14:textId="51566A8A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229F2" w14:textId="342605E7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  <w:tr w:rsidR="002962D2" w:rsidRPr="00881D9A" w14:paraId="172B3E50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47BDE" w14:textId="7585AFEF" w:rsidR="002962D2" w:rsidRPr="006B3280" w:rsidRDefault="002962D2" w:rsidP="002962D2">
            <w:pPr>
              <w:spacing w:before="40" w:after="40"/>
              <w:ind w:right="-75"/>
              <w:rPr>
                <w:sz w:val="18"/>
                <w:szCs w:val="18"/>
                <w:highlight w:val="yellow"/>
              </w:rPr>
            </w:pPr>
            <w:r w:rsidRPr="006B3280">
              <w:rPr>
                <w:sz w:val="18"/>
                <w:szCs w:val="18"/>
              </w:rPr>
              <w:t>Net Self-Employment Income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CBE9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BA8CD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12" w:space="0" w:color="auto"/>
              <w:right w:val="single" w:sz="6" w:space="0" w:color="auto"/>
            </w:tcBorders>
          </w:tcPr>
          <w:p w14:paraId="3C777D64" w14:textId="416C5789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4F1232A7" w14:textId="78AC267F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E1BE5" w14:textId="3AB9CE3E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F0D0E4" w14:textId="21CC7130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BD95" w14:textId="3031DF5F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7AF42" w14:textId="4407BE62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  <w:tr w:rsidR="002962D2" w:rsidRPr="00881D9A" w14:paraId="1CDF0D0C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338A" w14:textId="77777777" w:rsidR="002962D2" w:rsidRPr="006B3280" w:rsidRDefault="002962D2" w:rsidP="002962D2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Child Support Payments (received)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22F9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CAB5BF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12" w:space="0" w:color="auto"/>
              <w:right w:val="single" w:sz="6" w:space="0" w:color="auto"/>
            </w:tcBorders>
          </w:tcPr>
          <w:p w14:paraId="2DAB5401" w14:textId="302924FF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20C26842" w14:textId="64E8BE99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660CD" w14:textId="369BF1C7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C747D" w14:textId="2E476344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94FD" w14:textId="00658160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795C83" w14:textId="6E950ACC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  <w:tr w:rsidR="002962D2" w:rsidRPr="00881D9A" w14:paraId="579A0D82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437CA" w14:textId="250F9535" w:rsidR="002962D2" w:rsidRPr="006B3280" w:rsidRDefault="002962D2" w:rsidP="002962D2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Alimony/Spousal Support (received)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FD3A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B606D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12" w:space="0" w:color="auto"/>
              <w:right w:val="single" w:sz="6" w:space="0" w:color="auto"/>
            </w:tcBorders>
          </w:tcPr>
          <w:p w14:paraId="58DF24F1" w14:textId="1C913222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0399083F" w14:textId="184A72AB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E126F" w14:textId="1D1EDA0E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5F2FC" w14:textId="4342D8A3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6C0B" w14:textId="77A05B51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881D9" w14:textId="4092CEBE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  <w:tr w:rsidR="002962D2" w:rsidRPr="00881D9A" w14:paraId="254FED3F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28D5" w14:textId="3B92F627" w:rsidR="002962D2" w:rsidRPr="006B3280" w:rsidRDefault="002962D2" w:rsidP="002962D2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Unemployment Insurance Benefits, Workers’ Comp.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5DA0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A0B2B1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12" w:space="0" w:color="auto"/>
              <w:right w:val="single" w:sz="6" w:space="0" w:color="auto"/>
            </w:tcBorders>
          </w:tcPr>
          <w:p w14:paraId="47F41BF9" w14:textId="05223B80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7AE1FA0B" w14:textId="3ED72A11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268FD" w14:textId="6E7C6EE2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28873" w14:textId="500ED9A8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9C1C" w14:textId="5F8FCA46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D396" w14:textId="64DB7F41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  <w:tr w:rsidR="002962D2" w:rsidRPr="00881D9A" w14:paraId="57076148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55DE" w14:textId="77777777" w:rsidR="002962D2" w:rsidRPr="006B3280" w:rsidRDefault="002962D2" w:rsidP="002962D2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Social Security Benefits (including SSI)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E02A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BA624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12" w:space="0" w:color="auto"/>
              <w:right w:val="single" w:sz="6" w:space="0" w:color="auto"/>
            </w:tcBorders>
          </w:tcPr>
          <w:p w14:paraId="73C188B8" w14:textId="0123F4F3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62A6EC49" w14:textId="3CD014C0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C386A9" w14:textId="1DF03230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11C894" w14:textId="5507D3F6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9EAD" w14:textId="51E1E273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BFC35" w14:textId="4D8B86A5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  <w:tr w:rsidR="002962D2" w:rsidRPr="00881D9A" w14:paraId="003F5780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F3CD" w14:textId="609B4BCC" w:rsidR="002962D2" w:rsidRPr="006B3280" w:rsidRDefault="002962D2" w:rsidP="002962D2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Disability Benefits (New York State, Veterans Affairs, Private)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E7DA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AF4AA5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12" w:space="0" w:color="auto"/>
              <w:right w:val="single" w:sz="6" w:space="0" w:color="auto"/>
            </w:tcBorders>
          </w:tcPr>
          <w:p w14:paraId="55CF7B79" w14:textId="408033E0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13C0C194" w14:textId="70872EF5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CEFE77" w14:textId="0BBA020D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0501CE" w14:textId="5370B1FA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2F39" w14:textId="1A3EDCBC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7936C" w14:textId="6AB000BB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  <w:tr w:rsidR="002962D2" w:rsidRPr="00881D9A" w14:paraId="0805DB42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84FF" w14:textId="0A3499DF" w:rsidR="002962D2" w:rsidRPr="006B3280" w:rsidRDefault="002962D2" w:rsidP="002962D2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Rental/Boarder/Lodger Income (received)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E6A9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DB8FD4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12" w:space="0" w:color="auto"/>
              <w:right w:val="single" w:sz="6" w:space="0" w:color="auto"/>
            </w:tcBorders>
          </w:tcPr>
          <w:p w14:paraId="3229B162" w14:textId="36DDD13F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0486C1EA" w14:textId="53877D1B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9E228" w14:textId="23A729A8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F6028F" w14:textId="3C608C71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DC40" w14:textId="33684B25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2A54D9" w14:textId="413E9EB8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  <w:tr w:rsidR="002962D2" w:rsidRPr="00881D9A" w14:paraId="0CC185AB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91EF5" w14:textId="69EAFACA" w:rsidR="002962D2" w:rsidRPr="006B3280" w:rsidRDefault="002962D2" w:rsidP="002962D2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Dividends/Interest - Stocks, Bonds, Savings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8EBF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204E3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12" w:space="0" w:color="auto"/>
              <w:right w:val="single" w:sz="6" w:space="0" w:color="auto"/>
            </w:tcBorders>
          </w:tcPr>
          <w:p w14:paraId="46A24797" w14:textId="07BC4BDC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5AA13E80" w14:textId="55CAFB9E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E79BC0" w14:textId="18EE3823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4EFA21" w14:textId="0430CCA0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94B0" w14:textId="7A1511B5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FAEF77" w14:textId="4EC85F97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  <w:tr w:rsidR="002962D2" w:rsidRPr="00881D9A" w14:paraId="03D91784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B800" w14:textId="183797EF" w:rsidR="002962D2" w:rsidRPr="006B3280" w:rsidRDefault="002962D2" w:rsidP="002962D2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Pensions/Annuities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D1C2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7DFC2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12" w:space="0" w:color="auto"/>
              <w:right w:val="single" w:sz="6" w:space="0" w:color="auto"/>
            </w:tcBorders>
          </w:tcPr>
          <w:p w14:paraId="1F0FFEFA" w14:textId="4B6272B6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43B58D12" w14:textId="60E4EA64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1B39F" w14:textId="58792259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84AA90" w14:textId="6CB7FA22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1AF2" w14:textId="05399BF6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669E71" w14:textId="68F500CB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  <w:tr w:rsidR="002962D2" w:rsidRPr="00881D9A" w14:paraId="2851C8A4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7DADA" w14:textId="6753DF59" w:rsidR="002962D2" w:rsidRPr="006B3280" w:rsidRDefault="002962D2" w:rsidP="002962D2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Public Assistance (PA) Grant, Safety Net Benefits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A401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786CA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12" w:space="0" w:color="auto"/>
              <w:right w:val="single" w:sz="6" w:space="0" w:color="auto"/>
            </w:tcBorders>
          </w:tcPr>
          <w:p w14:paraId="40FAD7B6" w14:textId="5B443D1F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14:paraId="72324345" w14:textId="41495198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BAC53" w14:textId="18EF970A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1EA22D" w14:textId="5597E35A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70C3" w14:textId="1D71DC11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32CF91" w14:textId="35139C81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  <w:tr w:rsidR="002962D2" w:rsidRPr="00881D9A" w14:paraId="24F2A312" w14:textId="77777777" w:rsidTr="002962D2">
        <w:trPr>
          <w:cantSplit/>
        </w:trPr>
        <w:tc>
          <w:tcPr>
            <w:tcW w:w="4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B02AF" w14:textId="7F8F7EC7" w:rsidR="002962D2" w:rsidRPr="006B3280" w:rsidRDefault="002962D2" w:rsidP="002962D2">
            <w:pPr>
              <w:spacing w:before="40" w:after="40"/>
              <w:ind w:right="-75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t>Other (Please specify</w:t>
            </w:r>
            <w:r w:rsidRPr="00217A6A">
              <w:rPr>
                <w:sz w:val="18"/>
                <w:szCs w:val="18"/>
              </w:rPr>
              <w:t>.</w:t>
            </w:r>
            <w:r w:rsidRPr="006B328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DBE0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E9F438" w14:textId="77777777" w:rsidR="002962D2" w:rsidRPr="006B3280" w:rsidRDefault="002962D2" w:rsidP="002962D2">
            <w:pPr>
              <w:spacing w:before="40" w:after="40"/>
              <w:ind w:left="-99" w:right="-93"/>
              <w:jc w:val="center"/>
              <w:rPr>
                <w:sz w:val="18"/>
                <w:szCs w:val="18"/>
              </w:rPr>
            </w:pPr>
            <w:r w:rsidRPr="006B3280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280"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84AEBFF" w14:textId="17416F58" w:rsidR="002962D2" w:rsidRPr="004D00F0" w:rsidRDefault="002962D2" w:rsidP="002962D2">
            <w:pPr>
              <w:spacing w:before="40" w:after="40"/>
              <w:ind w:left="-76" w:right="-87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C85CF" w14:textId="12DF8BA7" w:rsidR="002962D2" w:rsidRPr="006B3280" w:rsidRDefault="002962D2" w:rsidP="002962D2">
            <w:pPr>
              <w:spacing w:before="40" w:after="40"/>
              <w:ind w:left="-55" w:right="-65"/>
              <w:rPr>
                <w:sz w:val="18"/>
                <w:szCs w:val="18"/>
              </w:rPr>
            </w:pPr>
            <w:r w:rsidRPr="007070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011">
              <w:rPr>
                <w:sz w:val="18"/>
                <w:szCs w:val="18"/>
              </w:rPr>
              <w:instrText xml:space="preserve"> FORMTEXT </w:instrText>
            </w:r>
            <w:r w:rsidRPr="00707011">
              <w:rPr>
                <w:sz w:val="18"/>
                <w:szCs w:val="18"/>
              </w:rPr>
            </w:r>
            <w:r w:rsidRPr="00707011">
              <w:rPr>
                <w:sz w:val="18"/>
                <w:szCs w:val="18"/>
              </w:rPr>
              <w:fldChar w:fldCharType="separate"/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noProof/>
                <w:sz w:val="18"/>
                <w:szCs w:val="18"/>
              </w:rPr>
              <w:t> </w:t>
            </w:r>
            <w:r w:rsidRPr="0070701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B60675" w14:textId="2CEDBC9E" w:rsidR="002962D2" w:rsidRPr="006B3280" w:rsidRDefault="002962D2" w:rsidP="002962D2">
            <w:pPr>
              <w:spacing w:before="40" w:after="40"/>
              <w:ind w:left="-68" w:right="-55"/>
              <w:rPr>
                <w:sz w:val="18"/>
                <w:szCs w:val="18"/>
              </w:rPr>
            </w:pPr>
            <w:r w:rsidRPr="00E80E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0E55">
              <w:rPr>
                <w:sz w:val="18"/>
                <w:szCs w:val="18"/>
              </w:rPr>
              <w:instrText xml:space="preserve"> FORMTEXT </w:instrText>
            </w:r>
            <w:r w:rsidRPr="00E80E55">
              <w:rPr>
                <w:sz w:val="18"/>
                <w:szCs w:val="18"/>
              </w:rPr>
            </w:r>
            <w:r w:rsidRPr="00E80E55">
              <w:rPr>
                <w:sz w:val="18"/>
                <w:szCs w:val="18"/>
              </w:rPr>
              <w:fldChar w:fldCharType="separate"/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noProof/>
                <w:sz w:val="18"/>
                <w:szCs w:val="18"/>
              </w:rPr>
              <w:t> </w:t>
            </w:r>
            <w:r w:rsidRPr="00E80E55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226915" w14:textId="0F54BDB2" w:rsidR="002962D2" w:rsidRPr="004D00F0" w:rsidRDefault="002962D2" w:rsidP="002962D2">
            <w:pPr>
              <w:spacing w:before="40" w:after="40"/>
              <w:ind w:left="-70" w:right="-69"/>
              <w:rPr>
                <w:rFonts w:ascii="Arial Narrow" w:hAnsi="Arial Narrow"/>
                <w:sz w:val="18"/>
                <w:szCs w:val="18"/>
              </w:rPr>
            </w:pPr>
            <w:r w:rsidRPr="004D00F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D00F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D00F0">
              <w:rPr>
                <w:rFonts w:ascii="Arial Narrow" w:hAnsi="Arial Narrow"/>
                <w:sz w:val="18"/>
                <w:szCs w:val="18"/>
              </w:rPr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D00F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61569" w14:textId="0728BCD5" w:rsidR="002962D2" w:rsidRPr="006B3280" w:rsidRDefault="002962D2" w:rsidP="002962D2">
            <w:pPr>
              <w:spacing w:before="40" w:after="40"/>
              <w:ind w:left="-73" w:right="-88"/>
              <w:rPr>
                <w:sz w:val="18"/>
                <w:szCs w:val="18"/>
              </w:rPr>
            </w:pPr>
            <w:r w:rsidRPr="001614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4B5">
              <w:rPr>
                <w:sz w:val="18"/>
                <w:szCs w:val="18"/>
              </w:rPr>
              <w:instrText xml:space="preserve"> FORMTEXT </w:instrText>
            </w:r>
            <w:r w:rsidRPr="001614B5">
              <w:rPr>
                <w:sz w:val="18"/>
                <w:szCs w:val="18"/>
              </w:rPr>
            </w:r>
            <w:r w:rsidRPr="001614B5">
              <w:rPr>
                <w:sz w:val="18"/>
                <w:szCs w:val="18"/>
              </w:rPr>
              <w:fldChar w:fldCharType="separate"/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noProof/>
                <w:sz w:val="18"/>
                <w:szCs w:val="18"/>
              </w:rPr>
              <w:t> </w:t>
            </w:r>
            <w:r w:rsidRPr="001614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101B43" w14:textId="43166CEA" w:rsidR="002962D2" w:rsidRPr="006B3280" w:rsidRDefault="002962D2" w:rsidP="002962D2">
            <w:pPr>
              <w:spacing w:before="40" w:after="40"/>
              <w:ind w:left="-81" w:right="-71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DAC">
              <w:rPr>
                <w:sz w:val="18"/>
                <w:szCs w:val="18"/>
              </w:rPr>
              <w:instrText xml:space="preserve"> FORMTEXT </w:instrText>
            </w:r>
            <w:r w:rsidRPr="00B95DAC">
              <w:rPr>
                <w:sz w:val="18"/>
                <w:szCs w:val="18"/>
              </w:rPr>
            </w:r>
            <w:r w:rsidRPr="00B95DAC">
              <w:rPr>
                <w:sz w:val="18"/>
                <w:szCs w:val="18"/>
              </w:rPr>
              <w:fldChar w:fldCharType="separate"/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noProof/>
                <w:sz w:val="18"/>
                <w:szCs w:val="18"/>
              </w:rPr>
              <w:t> </w:t>
            </w:r>
            <w:r w:rsidRPr="00B95DAC">
              <w:rPr>
                <w:sz w:val="18"/>
                <w:szCs w:val="18"/>
              </w:rPr>
              <w:fldChar w:fldCharType="end"/>
            </w:r>
          </w:p>
        </w:tc>
      </w:tr>
    </w:tbl>
    <w:p w14:paraId="4AE4B7ED" w14:textId="660A0A51" w:rsidR="001E1403" w:rsidRDefault="006B3280" w:rsidP="00217A6A">
      <w:pPr>
        <w:spacing w:before="180" w:after="40"/>
        <w:rPr>
          <w:b/>
          <w:bCs/>
          <w:sz w:val="28"/>
          <w:szCs w:val="28"/>
        </w:rPr>
      </w:pPr>
      <w:r w:rsidRPr="00077289"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2EC25A" wp14:editId="3321FC42">
                <wp:simplePos x="0" y="0"/>
                <wp:positionH relativeFrom="margin">
                  <wp:posOffset>-8890</wp:posOffset>
                </wp:positionH>
                <wp:positionV relativeFrom="paragraph">
                  <wp:posOffset>3374613</wp:posOffset>
                </wp:positionV>
                <wp:extent cx="9151620" cy="7620"/>
                <wp:effectExtent l="0" t="0" r="3048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5162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7FB9A" id="Straight Connector 2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265.7pt" to="719.9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="00CE7F5D" w:rsidRPr="00CE7F5D">
        <w:rPr>
          <w:b/>
          <w:bCs/>
          <w:sz w:val="28"/>
          <w:szCs w:val="28"/>
        </w:rPr>
        <w:t>Consents and Signature</w:t>
      </w:r>
    </w:p>
    <w:p w14:paraId="4B779D0D" w14:textId="6C9634AC" w:rsidR="00DE63E1" w:rsidRPr="00D80002" w:rsidRDefault="00A00CEF" w:rsidP="00327CE5">
      <w:pPr>
        <w:rPr>
          <w:i/>
          <w:iCs/>
          <w:noProof/>
          <w:color w:val="FFFFFF" w:themeColor="background1"/>
          <w:sz w:val="14"/>
          <w:szCs w:val="14"/>
        </w:rPr>
      </w:pPr>
      <w:r w:rsidRPr="00D80002">
        <w:rPr>
          <w:i/>
          <w:iCs/>
          <w:noProof/>
          <w:color w:val="FFFFFF" w:themeColor="background1"/>
          <w:sz w:val="14"/>
          <w:szCs w:val="14"/>
        </w:rPr>
        <w:t>o</w:t>
      </w:r>
    </w:p>
    <w:tbl>
      <w:tblPr>
        <w:tblW w:w="14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0"/>
        <w:gridCol w:w="6120"/>
        <w:gridCol w:w="1710"/>
      </w:tblGrid>
      <w:tr w:rsidR="00DE63E1" w:rsidRPr="008729E0" w14:paraId="5CC535EA" w14:textId="77777777" w:rsidTr="00DE63E1">
        <w:tc>
          <w:tcPr>
            <w:tcW w:w="145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9B972" w14:textId="5C909DB1" w:rsidR="00DE63E1" w:rsidRPr="00217A6A" w:rsidRDefault="00DE63E1" w:rsidP="00AB6EB3">
            <w:pPr>
              <w:pStyle w:val="BodyText3"/>
              <w:spacing w:before="20" w:after="40"/>
              <w:jc w:val="both"/>
              <w:rPr>
                <w:rFonts w:cs="Arial"/>
                <w:sz w:val="20"/>
                <w:szCs w:val="20"/>
              </w:rPr>
            </w:pPr>
            <w:r w:rsidRPr="00217A6A">
              <w:rPr>
                <w:rFonts w:cs="Arial"/>
                <w:sz w:val="20"/>
                <w:szCs w:val="20"/>
              </w:rPr>
              <w:t>Please read the terms, check the box, and sign the application. By submitting this application, I agree that:</w:t>
            </w:r>
          </w:p>
          <w:p w14:paraId="1546344D" w14:textId="5DF95FAE" w:rsidR="00DE63E1" w:rsidRPr="00217A6A" w:rsidRDefault="00DE63E1" w:rsidP="0001575E">
            <w:pPr>
              <w:pStyle w:val="BodyText3"/>
              <w:numPr>
                <w:ilvl w:val="0"/>
                <w:numId w:val="2"/>
              </w:numPr>
              <w:spacing w:before="20" w:after="0"/>
              <w:ind w:left="360" w:hanging="187"/>
              <w:jc w:val="both"/>
              <w:rPr>
                <w:rFonts w:cs="Arial"/>
                <w:sz w:val="20"/>
                <w:szCs w:val="20"/>
              </w:rPr>
            </w:pPr>
            <w:r w:rsidRPr="00217A6A">
              <w:rPr>
                <w:rFonts w:cs="Arial"/>
                <w:sz w:val="20"/>
                <w:szCs w:val="20"/>
              </w:rPr>
              <w:t xml:space="preserve">I want to apply for </w:t>
            </w:r>
            <w:r w:rsidR="00D82456" w:rsidRPr="00217A6A">
              <w:rPr>
                <w:rFonts w:cs="Arial"/>
                <w:sz w:val="20"/>
                <w:szCs w:val="20"/>
              </w:rPr>
              <w:t>C</w:t>
            </w:r>
            <w:r w:rsidRPr="00217A6A">
              <w:rPr>
                <w:rFonts w:cs="Arial"/>
                <w:sz w:val="20"/>
                <w:szCs w:val="20"/>
              </w:rPr>
              <w:t xml:space="preserve">hild </w:t>
            </w:r>
            <w:r w:rsidR="00D82456" w:rsidRPr="00217A6A">
              <w:rPr>
                <w:rFonts w:cs="Arial"/>
                <w:sz w:val="20"/>
                <w:szCs w:val="20"/>
              </w:rPr>
              <w:t>C</w:t>
            </w:r>
            <w:r w:rsidRPr="00217A6A">
              <w:rPr>
                <w:rFonts w:cs="Arial"/>
                <w:sz w:val="20"/>
                <w:szCs w:val="20"/>
              </w:rPr>
              <w:t xml:space="preserve">are </w:t>
            </w:r>
            <w:r w:rsidR="00D82456" w:rsidRPr="00217A6A">
              <w:rPr>
                <w:rFonts w:cs="Arial"/>
                <w:sz w:val="20"/>
                <w:szCs w:val="20"/>
              </w:rPr>
              <w:t>A</w:t>
            </w:r>
            <w:r w:rsidRPr="00217A6A">
              <w:rPr>
                <w:rFonts w:cs="Arial"/>
                <w:sz w:val="20"/>
                <w:szCs w:val="20"/>
              </w:rPr>
              <w:t>ssistance.</w:t>
            </w:r>
            <w:r w:rsidR="004C13E4" w:rsidRPr="00217A6A">
              <w:rPr>
                <w:rFonts w:cs="Arial"/>
                <w:sz w:val="20"/>
                <w:szCs w:val="20"/>
              </w:rPr>
              <w:t xml:space="preserve"> </w:t>
            </w:r>
            <w:r w:rsidRPr="00217A6A">
              <w:rPr>
                <w:rFonts w:cs="Arial"/>
                <w:sz w:val="20"/>
                <w:szCs w:val="20"/>
              </w:rPr>
              <w:t>I</w:t>
            </w:r>
            <w:r w:rsidR="00E61645" w:rsidRPr="00217A6A">
              <w:rPr>
                <w:rFonts w:cs="Arial"/>
                <w:sz w:val="20"/>
                <w:szCs w:val="20"/>
              </w:rPr>
              <w:t xml:space="preserve"> ha</w:t>
            </w:r>
            <w:r w:rsidRPr="00217A6A">
              <w:rPr>
                <w:rFonts w:cs="Arial"/>
                <w:sz w:val="20"/>
                <w:szCs w:val="20"/>
              </w:rPr>
              <w:t>ve been honest on this application, and it is complete to the best of my knowledge.</w:t>
            </w:r>
          </w:p>
          <w:p w14:paraId="41513C59" w14:textId="16EAFDB0" w:rsidR="00DE63E1" w:rsidRPr="00217A6A" w:rsidRDefault="00DE63E1" w:rsidP="0001575E">
            <w:pPr>
              <w:pStyle w:val="BodyText3"/>
              <w:numPr>
                <w:ilvl w:val="0"/>
                <w:numId w:val="2"/>
              </w:numPr>
              <w:spacing w:before="20" w:after="0"/>
              <w:ind w:left="360" w:hanging="187"/>
              <w:jc w:val="both"/>
              <w:rPr>
                <w:rFonts w:cs="Arial"/>
                <w:sz w:val="20"/>
                <w:szCs w:val="20"/>
              </w:rPr>
            </w:pPr>
            <w:r w:rsidRPr="00217A6A">
              <w:rPr>
                <w:rFonts w:cs="Arial"/>
                <w:sz w:val="20"/>
                <w:szCs w:val="20"/>
              </w:rPr>
              <w:t xml:space="preserve">Getting </w:t>
            </w:r>
            <w:r w:rsidR="006D4848" w:rsidRPr="00217A6A">
              <w:rPr>
                <w:rFonts w:cs="Arial"/>
                <w:sz w:val="20"/>
                <w:szCs w:val="20"/>
              </w:rPr>
              <w:t xml:space="preserve">assistance </w:t>
            </w:r>
            <w:r w:rsidRPr="00217A6A">
              <w:rPr>
                <w:rFonts w:cs="Arial"/>
                <w:sz w:val="20"/>
                <w:szCs w:val="20"/>
              </w:rPr>
              <w:t xml:space="preserve">will not affect me or my family’s immigration status. Immigration information is private and confidential. </w:t>
            </w:r>
          </w:p>
          <w:p w14:paraId="5F0AB4B1" w14:textId="5A4654CD" w:rsidR="00670F83" w:rsidRPr="00217A6A" w:rsidRDefault="00787D5F" w:rsidP="0001575E">
            <w:pPr>
              <w:pStyle w:val="BodyText3"/>
              <w:numPr>
                <w:ilvl w:val="0"/>
                <w:numId w:val="2"/>
              </w:numPr>
              <w:spacing w:before="20" w:after="0"/>
              <w:ind w:left="360" w:hanging="187"/>
              <w:jc w:val="both"/>
              <w:rPr>
                <w:rFonts w:cs="Arial"/>
                <w:sz w:val="20"/>
                <w:szCs w:val="20"/>
              </w:rPr>
            </w:pPr>
            <w:r w:rsidRPr="00217A6A">
              <w:rPr>
                <w:rFonts w:cs="Arial"/>
                <w:sz w:val="20"/>
                <w:szCs w:val="20"/>
              </w:rPr>
              <w:t xml:space="preserve">My family resources </w:t>
            </w:r>
            <w:r w:rsidR="00E176E2" w:rsidRPr="00217A6A">
              <w:rPr>
                <w:rFonts w:cs="Arial"/>
                <w:sz w:val="20"/>
                <w:szCs w:val="20"/>
              </w:rPr>
              <w:t xml:space="preserve">are not more than </w:t>
            </w:r>
            <w:r w:rsidRPr="00217A6A">
              <w:rPr>
                <w:rFonts w:cs="Arial"/>
                <w:sz w:val="20"/>
                <w:szCs w:val="20"/>
              </w:rPr>
              <w:t>$1,000,000.</w:t>
            </w:r>
          </w:p>
          <w:p w14:paraId="6484FC05" w14:textId="77777777" w:rsidR="00DE63E1" w:rsidRPr="008729E0" w:rsidRDefault="00DE63E1" w:rsidP="0001575E">
            <w:pPr>
              <w:pStyle w:val="BodyText3"/>
              <w:spacing w:before="60" w:after="40"/>
              <w:jc w:val="both"/>
              <w:rPr>
                <w:rFonts w:cs="Arial"/>
                <w:sz w:val="18"/>
                <w:szCs w:val="18"/>
              </w:rPr>
            </w:pPr>
            <w:r w:rsidRPr="00217A6A">
              <w:rPr>
                <w:rFonts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6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217A6A">
              <w:rPr>
                <w:rFonts w:cs="Arial"/>
                <w:sz w:val="20"/>
                <w:szCs w:val="20"/>
              </w:rPr>
              <w:fldChar w:fldCharType="end"/>
            </w:r>
            <w:r w:rsidRPr="00217A6A">
              <w:rPr>
                <w:rFonts w:cs="Arial"/>
                <w:sz w:val="20"/>
                <w:szCs w:val="20"/>
              </w:rPr>
              <w:t xml:space="preserve">  I attest that the information I provided on this application is correct and complete to the best of my knowledge.</w:t>
            </w:r>
          </w:p>
        </w:tc>
      </w:tr>
      <w:tr w:rsidR="00E920E9" w14:paraId="2665E83C" w14:textId="77777777" w:rsidTr="0001575E">
        <w:trPr>
          <w:trHeight w:hRule="exact" w:val="518"/>
        </w:trPr>
        <w:tc>
          <w:tcPr>
            <w:tcW w:w="6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F7C81" w14:textId="77777777" w:rsidR="00E920E9" w:rsidRPr="0001575E" w:rsidRDefault="00E920E9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01575E">
              <w:rPr>
                <w:rFonts w:cs="Arial"/>
              </w:rPr>
              <w:t>YOUR SIGNATURE</w:t>
            </w:r>
          </w:p>
          <w:p w14:paraId="36A38F13" w14:textId="29CB3B57" w:rsidR="00E920E9" w:rsidRPr="0001575E" w:rsidRDefault="00E920E9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01575E">
              <w:rPr>
                <w:rFonts w:cs="Arial"/>
                <w:b/>
                <w:bCs/>
                <w:sz w:val="20"/>
                <w:szCs w:val="20"/>
              </w:rPr>
              <w:t>X</w:t>
            </w:r>
            <w:r w:rsidRPr="0001575E">
              <w:rPr>
                <w:rFonts w:cs="Arial"/>
                <w:sz w:val="20"/>
                <w:szCs w:val="20"/>
              </w:rPr>
              <w:t xml:space="preserve"> </w:t>
            </w:r>
            <w:r w:rsidR="000157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7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575E">
              <w:rPr>
                <w:rFonts w:cs="Arial"/>
                <w:sz w:val="18"/>
                <w:szCs w:val="18"/>
              </w:rPr>
            </w:r>
            <w:r w:rsidR="0001575E">
              <w:rPr>
                <w:rFonts w:cs="Arial"/>
                <w:sz w:val="18"/>
                <w:szCs w:val="18"/>
              </w:rPr>
              <w:fldChar w:fldCharType="separate"/>
            </w:r>
            <w:r w:rsidR="0001575E">
              <w:rPr>
                <w:rFonts w:cs="Arial"/>
                <w:noProof/>
                <w:sz w:val="18"/>
                <w:szCs w:val="18"/>
              </w:rPr>
              <w:t> </w:t>
            </w:r>
            <w:r w:rsidR="0001575E">
              <w:rPr>
                <w:rFonts w:cs="Arial"/>
                <w:noProof/>
                <w:sz w:val="18"/>
                <w:szCs w:val="18"/>
              </w:rPr>
              <w:t> </w:t>
            </w:r>
            <w:r w:rsidR="0001575E">
              <w:rPr>
                <w:rFonts w:cs="Arial"/>
                <w:noProof/>
                <w:sz w:val="18"/>
                <w:szCs w:val="18"/>
              </w:rPr>
              <w:t> </w:t>
            </w:r>
            <w:r w:rsidR="0001575E">
              <w:rPr>
                <w:rFonts w:cs="Arial"/>
                <w:noProof/>
                <w:sz w:val="18"/>
                <w:szCs w:val="18"/>
              </w:rPr>
              <w:t> </w:t>
            </w:r>
            <w:r w:rsidR="0001575E">
              <w:rPr>
                <w:rFonts w:cs="Arial"/>
                <w:noProof/>
                <w:sz w:val="18"/>
                <w:szCs w:val="18"/>
              </w:rPr>
              <w:t> </w:t>
            </w:r>
            <w:r w:rsidR="000157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AFCD2" w14:textId="77777777" w:rsidR="00E920E9" w:rsidRPr="0001575E" w:rsidRDefault="00E920E9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01575E">
              <w:rPr>
                <w:rFonts w:cs="Arial"/>
              </w:rPr>
              <w:t>PRINT NAME</w:t>
            </w:r>
          </w:p>
          <w:p w14:paraId="1373E80F" w14:textId="681677BC" w:rsidR="00E920E9" w:rsidRPr="0001575E" w:rsidRDefault="0001575E" w:rsidP="006B3280">
            <w:pPr>
              <w:pStyle w:val="BodyText3"/>
              <w:spacing w:before="20" w:after="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33E1" w14:textId="77777777" w:rsidR="00E920E9" w:rsidRPr="0001575E" w:rsidRDefault="00E920E9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01575E">
              <w:rPr>
                <w:rFonts w:cs="Arial"/>
              </w:rPr>
              <w:t>DATE SIGNED</w:t>
            </w:r>
          </w:p>
          <w:p w14:paraId="16C533EE" w14:textId="14FAF353" w:rsidR="00E920E9" w:rsidRPr="0001575E" w:rsidRDefault="0001575E" w:rsidP="006B3280">
            <w:pPr>
              <w:pStyle w:val="BodyText3"/>
              <w:spacing w:before="20" w:after="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="00E920E9" w:rsidRPr="0001575E"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E920E9" w:rsidRPr="0001575E"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370F0" w14:paraId="27E9F5B5" w14:textId="77777777" w:rsidTr="0001575E">
        <w:trPr>
          <w:trHeight w:hRule="exact" w:val="518"/>
        </w:trPr>
        <w:tc>
          <w:tcPr>
            <w:tcW w:w="6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523C9" w14:textId="50738878" w:rsidR="007370F0" w:rsidRPr="0001575E" w:rsidRDefault="00DF3419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01575E">
              <w:rPr>
                <w:rFonts w:cs="Arial"/>
              </w:rPr>
              <w:t xml:space="preserve">THE </w:t>
            </w:r>
            <w:r w:rsidR="00EE2C27" w:rsidRPr="0001575E">
              <w:rPr>
                <w:rFonts w:cs="Arial"/>
              </w:rPr>
              <w:t>OTHER ADULT(S)</w:t>
            </w:r>
            <w:r w:rsidR="003B364D" w:rsidRPr="0001575E">
              <w:rPr>
                <w:rFonts w:cs="Arial"/>
              </w:rPr>
              <w:t xml:space="preserve"> SIGNATURE</w:t>
            </w:r>
          </w:p>
          <w:p w14:paraId="042414BA" w14:textId="26640A1F" w:rsidR="003B364D" w:rsidRPr="0001575E" w:rsidRDefault="006B3280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01575E">
              <w:rPr>
                <w:rFonts w:cs="Arial"/>
                <w:b/>
                <w:bCs/>
                <w:sz w:val="20"/>
                <w:szCs w:val="20"/>
              </w:rPr>
              <w:t xml:space="preserve">X </w:t>
            </w:r>
            <w:r w:rsidR="0001575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75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1575E">
              <w:rPr>
                <w:rFonts w:cs="Arial"/>
                <w:sz w:val="18"/>
                <w:szCs w:val="18"/>
              </w:rPr>
            </w:r>
            <w:r w:rsidR="0001575E">
              <w:rPr>
                <w:rFonts w:cs="Arial"/>
                <w:sz w:val="18"/>
                <w:szCs w:val="18"/>
              </w:rPr>
              <w:fldChar w:fldCharType="separate"/>
            </w:r>
            <w:r w:rsidR="0001575E">
              <w:rPr>
                <w:rFonts w:cs="Arial"/>
                <w:noProof/>
                <w:sz w:val="18"/>
                <w:szCs w:val="18"/>
              </w:rPr>
              <w:t> </w:t>
            </w:r>
            <w:r w:rsidR="0001575E">
              <w:rPr>
                <w:rFonts w:cs="Arial"/>
                <w:noProof/>
                <w:sz w:val="18"/>
                <w:szCs w:val="18"/>
              </w:rPr>
              <w:t> </w:t>
            </w:r>
            <w:r w:rsidR="0001575E">
              <w:rPr>
                <w:rFonts w:cs="Arial"/>
                <w:noProof/>
                <w:sz w:val="18"/>
                <w:szCs w:val="18"/>
              </w:rPr>
              <w:t> </w:t>
            </w:r>
            <w:r w:rsidR="0001575E">
              <w:rPr>
                <w:rFonts w:cs="Arial"/>
                <w:noProof/>
                <w:sz w:val="18"/>
                <w:szCs w:val="18"/>
              </w:rPr>
              <w:t> </w:t>
            </w:r>
            <w:r w:rsidR="0001575E">
              <w:rPr>
                <w:rFonts w:cs="Arial"/>
                <w:noProof/>
                <w:sz w:val="18"/>
                <w:szCs w:val="18"/>
              </w:rPr>
              <w:t> </w:t>
            </w:r>
            <w:r w:rsidR="0001575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B2A7" w14:textId="77777777" w:rsidR="007370F0" w:rsidRPr="0001575E" w:rsidRDefault="003B364D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01575E">
              <w:rPr>
                <w:rFonts w:cs="Arial"/>
              </w:rPr>
              <w:t>PRINT NAME</w:t>
            </w:r>
          </w:p>
          <w:p w14:paraId="773BE069" w14:textId="6F222F38" w:rsidR="003B364D" w:rsidRPr="0001575E" w:rsidRDefault="0001575E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5A096" w14:textId="77777777" w:rsidR="007370F0" w:rsidRPr="0001575E" w:rsidRDefault="003B364D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 w:rsidRPr="0001575E">
              <w:rPr>
                <w:rFonts w:cs="Arial"/>
              </w:rPr>
              <w:t>DATE SIGNED</w:t>
            </w:r>
          </w:p>
          <w:p w14:paraId="4F1D08DD" w14:textId="63D0D6F5" w:rsidR="003B364D" w:rsidRPr="0001575E" w:rsidRDefault="0001575E" w:rsidP="006B3280">
            <w:pPr>
              <w:pStyle w:val="BodyText3"/>
              <w:spacing w:before="20" w:after="40"/>
              <w:jc w:val="both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3B364D" w:rsidRPr="0001575E"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3B364D" w:rsidRPr="0001575E"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9AA659A" w14:textId="61A08016" w:rsidR="00453874" w:rsidRDefault="00453874" w:rsidP="00A00CEF">
      <w:pPr>
        <w:rPr>
          <w:b/>
          <w:bCs/>
          <w:sz w:val="28"/>
          <w:szCs w:val="28"/>
        </w:rPr>
      </w:pPr>
    </w:p>
    <w:p w14:paraId="0B01BE4F" w14:textId="77777777" w:rsidR="00453874" w:rsidRDefault="00453874">
      <w:pPr>
        <w:rPr>
          <w:b/>
          <w:bCs/>
          <w:sz w:val="28"/>
          <w:szCs w:val="28"/>
        </w:rPr>
        <w:sectPr w:rsidR="00453874" w:rsidSect="00212177">
          <w:pgSz w:w="15840" w:h="12240" w:orient="landscape" w:code="1"/>
          <w:pgMar w:top="576" w:right="720" w:bottom="576" w:left="720" w:header="432" w:footer="432" w:gutter="0"/>
          <w:cols w:space="720"/>
          <w:docGrid w:linePitch="360"/>
        </w:sectPr>
      </w:pPr>
    </w:p>
    <w:p w14:paraId="55606A86" w14:textId="560C8D06" w:rsidR="009C78DB" w:rsidRPr="009C78DB" w:rsidRDefault="00212177" w:rsidP="00D1208B">
      <w:pPr>
        <w:kinsoku w:val="0"/>
        <w:overflowPunct w:val="0"/>
        <w:autoSpaceDE w:val="0"/>
        <w:autoSpaceDN w:val="0"/>
        <w:adjustRightInd w:val="0"/>
        <w:spacing w:after="40"/>
        <w:ind w:left="130"/>
        <w:rPr>
          <w:rFonts w:ascii="Century Gothic" w:hAnsi="Century Gothic" w:cs="Century Gothic"/>
          <w:b/>
          <w:bCs/>
          <w:spacing w:val="-2"/>
          <w:sz w:val="36"/>
          <w:szCs w:val="36"/>
        </w:rPr>
      </w:pPr>
      <w:r>
        <w:rPr>
          <w:noProof/>
        </w:rPr>
        <w:lastRenderedPageBreak/>
        <w:pict w14:anchorId="03A6E989">
          <v:shape id="_x0000_i1025" type="#_x0000_t75" alt="" style="width:22pt;height:22pt;visibility:visible;mso-wrap-style:square;mso-width-percent:0;mso-height-percent:0;mso-width-percent:0;mso-height-percent:0" o:bullet="t">
            <v:imagedata r:id="rId9" o:title=""/>
            <o:lock v:ext="edit" aspectratio="f"/>
          </v:shape>
        </w:pict>
      </w:r>
      <w:r w:rsidR="009C78DB" w:rsidRPr="009C78D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C78DB" w:rsidRPr="009C78DB">
        <w:rPr>
          <w:rFonts w:ascii="Century Gothic" w:hAnsi="Century Gothic" w:cs="Century Gothic"/>
          <w:b/>
          <w:bCs/>
          <w:sz w:val="36"/>
          <w:szCs w:val="36"/>
        </w:rPr>
        <w:t>NYS Agency-Based Voter Registration Form</w:t>
      </w: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5481"/>
        <w:gridCol w:w="5475"/>
      </w:tblGrid>
      <w:tr w:rsidR="00D1208B" w14:paraId="5E2FBA35" w14:textId="77777777" w:rsidTr="00D1208B">
        <w:trPr>
          <w:trHeight w:val="2942"/>
        </w:trPr>
        <w:tc>
          <w:tcPr>
            <w:tcW w:w="5539" w:type="dxa"/>
          </w:tcPr>
          <w:p w14:paraId="19111734" w14:textId="77777777" w:rsidR="00D1208B" w:rsidRPr="003B3601" w:rsidRDefault="00D1208B" w:rsidP="00D1208B">
            <w:pPr>
              <w:pStyle w:val="BodyText"/>
              <w:kinsoku w:val="0"/>
              <w:overflowPunct w:val="0"/>
              <w:spacing w:before="120" w:line="235" w:lineRule="auto"/>
              <w:ind w:left="86" w:right="14" w:hanging="86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3B3601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“If you are not registered to vote where you live now, would you like to apply to register here today?”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89"/>
              <w:gridCol w:w="1253"/>
            </w:tblGrid>
            <w:tr w:rsidR="00D1208B" w14:paraId="510FE0C7" w14:textId="77777777" w:rsidTr="0014520F">
              <w:trPr>
                <w:trHeight w:val="1151"/>
              </w:trPr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CCEB96D" w14:textId="6AE7E52B" w:rsidR="00D1208B" w:rsidRPr="00D1208B" w:rsidRDefault="00D1208B" w:rsidP="00D1208B">
                  <w:pPr>
                    <w:pStyle w:val="BodyText"/>
                    <w:kinsoku w:val="0"/>
                    <w:overflowPunct w:val="0"/>
                    <w:spacing w:before="40" w:after="0"/>
                    <w:ind w:left="14"/>
                    <w:rPr>
                      <w:color w:val="000000"/>
                      <w:w w:val="95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15A0F26E" wp14:editId="2ED3C473">
                            <wp:simplePos x="0" y="0"/>
                            <wp:positionH relativeFrom="column">
                              <wp:posOffset>191135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60350" cy="222250"/>
                            <wp:effectExtent l="0" t="0" r="25400" b="25400"/>
                            <wp:wrapNone/>
                            <wp:docPr id="5419" name="Text Box 54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0350" cy="222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9D19E30" w14:textId="77777777" w:rsidR="00D1208B" w:rsidRPr="00073FB3" w:rsidRDefault="00D1208B" w:rsidP="00D1208B">
                                        <w:pPr>
                                          <w:ind w:left="-99" w:right="-160"/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73FB3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A0F26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419" o:spid="_x0000_s1026" type="#_x0000_t202" style="position:absolute;left:0;text-align:left;margin-left:15.05pt;margin-top:1.3pt;width:20.5pt;height:1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" fillcolor="windowText" strokeweight=".5pt">
                            <v:textbox>
                              <w:txbxContent>
                                <w:p w14:paraId="59D19E30" w14:textId="77777777" w:rsidR="00D1208B" w:rsidRPr="00073FB3" w:rsidRDefault="00D1208B" w:rsidP="00D1208B">
                                  <w:pPr>
                                    <w:ind w:left="-99" w:right="-160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73FB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65"/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</w:r>
                  <w:r w:rsidR="00000000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end"/>
                  </w:r>
                  <w:bookmarkEnd w:id="12"/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t xml:space="preserve">        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If</w:t>
                  </w:r>
                  <w:r w:rsidRPr="0014520F">
                    <w:rPr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you</w:t>
                  </w:r>
                  <w:r w:rsidRPr="0014520F">
                    <w:rPr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checked</w:t>
                  </w:r>
                  <w:r w:rsidRPr="0014520F">
                    <w:rPr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4520F">
                    <w:rPr>
                      <w:b/>
                      <w:bCs/>
                      <w:color w:val="000000"/>
                      <w:sz w:val="16"/>
                      <w:szCs w:val="16"/>
                    </w:rPr>
                    <w:t>YES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Pr="0014520F">
                    <w:rPr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please</w:t>
                  </w:r>
                  <w:r w:rsidRPr="0014520F">
                    <w:rPr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4520F">
                    <w:rPr>
                      <w:color w:val="000000"/>
                      <w:sz w:val="16"/>
                      <w:szCs w:val="16"/>
                    </w:rPr>
                    <w:t>complete the</w:t>
                  </w:r>
                </w:p>
                <w:p w14:paraId="5E436BB5" w14:textId="6D2D1002" w:rsidR="00D1208B" w:rsidRPr="00D1208B" w:rsidRDefault="00D1208B" w:rsidP="00E102EC">
                  <w:pPr>
                    <w:pStyle w:val="BodyText"/>
                    <w:kinsoku w:val="0"/>
                    <w:overflowPunct w:val="0"/>
                    <w:spacing w:after="0"/>
                    <w:ind w:left="14" w:right="-110"/>
                    <w:rPr>
                      <w:color w:val="000000"/>
                      <w:w w:val="90"/>
                      <w:sz w:val="13"/>
                      <w:szCs w:val="13"/>
                    </w:rPr>
                  </w:pPr>
                  <w:r w:rsidRPr="00D1208B">
                    <w:rPr>
                      <w:color w:val="000000"/>
                      <w:spacing w:val="-2"/>
                      <w:w w:val="95"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color w:val="000000"/>
                      <w:spacing w:val="-2"/>
                      <w:w w:val="95"/>
                      <w:sz w:val="16"/>
                      <w:szCs w:val="16"/>
                    </w:rPr>
                    <w:t xml:space="preserve"> </w:t>
                  </w:r>
                  <w:r w:rsidRPr="00D1208B">
                    <w:rPr>
                      <w:color w:val="000000"/>
                      <w:w w:val="90"/>
                      <w:sz w:val="16"/>
                      <w:szCs w:val="16"/>
                    </w:rPr>
                    <w:t>VOTER REGISTRATION APPLICATION below</w:t>
                  </w:r>
                </w:p>
                <w:p w14:paraId="0BB68F16" w14:textId="77777777" w:rsidR="00D1208B" w:rsidRPr="00D1208B" w:rsidRDefault="00D1208B" w:rsidP="00A377E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0"/>
                    <w:rPr>
                      <w:b/>
                      <w:bCs/>
                      <w:w w:val="95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begin">
                      <w:ffData>
                        <w:name w:val="Check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66"/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</w:r>
                  <w:r w:rsidR="00000000"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fldChar w:fldCharType="end"/>
                  </w:r>
                  <w:bookmarkEnd w:id="13"/>
                  <w:r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D1208B">
                    <w:rPr>
                      <w:b/>
                      <w:bCs/>
                      <w:w w:val="95"/>
                      <w:sz w:val="16"/>
                      <w:szCs w:val="16"/>
                    </w:rPr>
                    <w:t>NO</w:t>
                  </w:r>
                  <w:r w:rsidRPr="00D1208B">
                    <w:rPr>
                      <w:w w:val="95"/>
                      <w:sz w:val="16"/>
                      <w:szCs w:val="16"/>
                    </w:rPr>
                    <w:t xml:space="preserve"> because I choose not to register </w:t>
                  </w:r>
                  <w:r w:rsidRPr="00D1208B">
                    <w:rPr>
                      <w:b/>
                      <w:bCs/>
                      <w:w w:val="95"/>
                      <w:sz w:val="16"/>
                      <w:szCs w:val="16"/>
                    </w:rPr>
                    <w:t>OR</w:t>
                  </w:r>
                </w:p>
                <w:p w14:paraId="1CF7AF93" w14:textId="622DD801" w:rsidR="00D1208B" w:rsidRPr="00D1208B" w:rsidRDefault="00D1208B" w:rsidP="00A377E8">
                  <w:pPr>
                    <w:pStyle w:val="BodyText"/>
                    <w:kinsoku w:val="0"/>
                    <w:overflowPunct w:val="0"/>
                    <w:spacing w:before="60" w:after="0"/>
                    <w:ind w:right="-110"/>
                    <w:rPr>
                      <w:b/>
                      <w:bCs/>
                      <w:i/>
                      <w:iCs/>
                      <w:w w:val="95"/>
                      <w:sz w:val="14"/>
                      <w:szCs w:val="14"/>
                    </w:rPr>
                  </w:pPr>
                  <w:r w:rsidRPr="00D1208B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Check67"/>
                  <w:r w:rsidRPr="00D1208B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</w:r>
                  <w:r w:rsidR="00000000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fldChar w:fldCharType="separate"/>
                  </w:r>
                  <w:r w:rsidRPr="00D1208B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fldChar w:fldCharType="end"/>
                  </w:r>
                  <w:bookmarkEnd w:id="14"/>
                  <w:r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t xml:space="preserve"> </w:t>
                  </w:r>
                  <w:r w:rsidRPr="00D1208B">
                    <w:rPr>
                      <w:rFonts w:ascii="Times New Roman" w:hAnsi="Times New Roman" w:cs="Times New Roman"/>
                      <w:b/>
                      <w:bCs/>
                      <w:w w:val="95"/>
                      <w:sz w:val="14"/>
                      <w:szCs w:val="14"/>
                    </w:rPr>
                    <w:t xml:space="preserve"> </w:t>
                  </w:r>
                  <w:r w:rsidRPr="00D1208B">
                    <w:rPr>
                      <w:w w:val="95"/>
                      <w:sz w:val="16"/>
                      <w:szCs w:val="16"/>
                    </w:rPr>
                    <w:t xml:space="preserve">I am already registered at my current address </w:t>
                  </w:r>
                  <w:r w:rsidRPr="00D1208B">
                    <w:rPr>
                      <w:b/>
                      <w:bCs/>
                      <w:i/>
                      <w:iCs/>
                      <w:w w:val="95"/>
                      <w:sz w:val="16"/>
                      <w:szCs w:val="16"/>
                    </w:rPr>
                    <w:t>OR</w:t>
                  </w:r>
                </w:p>
                <w:p w14:paraId="68BD076D" w14:textId="208A40C0" w:rsidR="00D1208B" w:rsidRDefault="00D1208B" w:rsidP="00A377E8">
                  <w:pPr>
                    <w:pStyle w:val="BodyText"/>
                    <w:kinsoku w:val="0"/>
                    <w:overflowPunct w:val="0"/>
                    <w:spacing w:before="60" w:after="0"/>
                    <w:rPr>
                      <w:rFonts w:ascii="Times New Roman" w:hAnsi="Times New Roman" w:cs="Times New Roman"/>
                      <w:spacing w:val="13"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fldChar w:fldCharType="begin">
                      <w:ffData>
                        <w:name w:val="Check6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Check68"/>
                  <w:r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instrText xml:space="preserve"> FORMCHECKBOX </w:instrText>
                  </w:r>
                  <w:r w:rsidR="00000000"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</w:r>
                  <w:r w:rsidR="00000000"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fldChar w:fldCharType="end"/>
                  </w:r>
                  <w:bookmarkEnd w:id="15"/>
                  <w:r w:rsidRPr="00D1208B"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Book Antiqua" w:hAnsi="Book Antiqua" w:cs="Book Antiqua"/>
                      <w:w w:val="95"/>
                      <w:sz w:val="14"/>
                      <w:szCs w:val="14"/>
                    </w:rPr>
                    <w:t xml:space="preserve"> </w:t>
                  </w:r>
                  <w:r w:rsidRPr="00D1208B">
                    <w:rPr>
                      <w:w w:val="95"/>
                      <w:sz w:val="16"/>
                      <w:szCs w:val="16"/>
                    </w:rPr>
                    <w:t>I asked for and received a mail registration form.</w: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</w:tcPr>
                <w:p w14:paraId="36D2D3B0" w14:textId="56E601CC" w:rsidR="00D1208B" w:rsidRPr="0014520F" w:rsidRDefault="00D1208B" w:rsidP="0014520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line="160" w:lineRule="exact"/>
                    <w:ind w:left="-56" w:right="-2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14520F">
                    <w:rPr>
                      <w:b/>
                      <w:bCs/>
                      <w:sz w:val="14"/>
                      <w:szCs w:val="14"/>
                    </w:rPr>
                    <w:t>If you do not check any box, you will be considered to have decided not to register to vote at this time</w:t>
                  </w:r>
                  <w:r w:rsidRPr="0014520F">
                    <w:rPr>
                      <w:b/>
                      <w:bCs/>
                      <w:sz w:val="12"/>
                      <w:szCs w:val="12"/>
                    </w:rPr>
                    <w:t>.</w:t>
                  </w:r>
                </w:p>
              </w:tc>
            </w:tr>
          </w:tbl>
          <w:p w14:paraId="31F40534" w14:textId="77777777" w:rsidR="0014520F" w:rsidRPr="0014520F" w:rsidRDefault="0014520F">
            <w:pPr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05"/>
              <w:gridCol w:w="1448"/>
            </w:tblGrid>
            <w:tr w:rsidR="0014520F" w14:paraId="5989F1AC" w14:textId="77777777" w:rsidTr="00A377E8">
              <w:tc>
                <w:tcPr>
                  <w:tcW w:w="3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EEA5D6" w14:textId="5A9DD9B1" w:rsidR="0014520F" w:rsidRPr="0001575E" w:rsidRDefault="0001575E" w:rsidP="0001575E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-76"/>
                    <w:rPr>
                      <w:b/>
                      <w:bCs/>
                      <w:spacing w:val="13"/>
                      <w:sz w:val="20"/>
                      <w:szCs w:val="20"/>
                    </w:rPr>
                  </w:pPr>
                  <w:r w:rsidRPr="0001575E">
                    <w:rPr>
                      <w:b/>
                      <w:bCs/>
                      <w:spacing w:val="13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5CDCA7" w14:textId="566EA774" w:rsidR="0014520F" w:rsidRPr="00A377E8" w:rsidRDefault="0014520F" w:rsidP="0014520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0"/>
                    <w:rPr>
                      <w:sz w:val="16"/>
                      <w:szCs w:val="16"/>
                    </w:rPr>
                  </w:pPr>
                  <w:r w:rsidRPr="00A377E8">
                    <w:rPr>
                      <w:sz w:val="16"/>
                      <w:szCs w:val="16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6" w:name="Text36"/>
                  <w:r w:rsidRPr="00A377E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377E8">
                    <w:rPr>
                      <w:sz w:val="16"/>
                      <w:szCs w:val="16"/>
                    </w:rPr>
                  </w:r>
                  <w:r w:rsidRPr="00A377E8">
                    <w:rPr>
                      <w:sz w:val="16"/>
                      <w:szCs w:val="16"/>
                    </w:rPr>
                    <w:fldChar w:fldCharType="separate"/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sz w:val="16"/>
                      <w:szCs w:val="16"/>
                    </w:rPr>
                    <w:fldChar w:fldCharType="end"/>
                  </w:r>
                  <w:bookmarkEnd w:id="16"/>
                  <w:r w:rsidRPr="00A377E8">
                    <w:rPr>
                      <w:sz w:val="16"/>
                      <w:szCs w:val="16"/>
                    </w:rPr>
                    <w:t xml:space="preserve"> / </w:t>
                  </w:r>
                  <w:r w:rsidRPr="00A377E8">
                    <w:rPr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7" w:name="Text37"/>
                  <w:r w:rsidRPr="00A377E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377E8">
                    <w:rPr>
                      <w:sz w:val="16"/>
                      <w:szCs w:val="16"/>
                    </w:rPr>
                  </w:r>
                  <w:r w:rsidRPr="00A377E8">
                    <w:rPr>
                      <w:sz w:val="16"/>
                      <w:szCs w:val="16"/>
                    </w:rPr>
                    <w:fldChar w:fldCharType="separate"/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sz w:val="16"/>
                      <w:szCs w:val="16"/>
                    </w:rPr>
                    <w:fldChar w:fldCharType="end"/>
                  </w:r>
                  <w:bookmarkEnd w:id="17"/>
                  <w:r w:rsidRPr="00A377E8">
                    <w:rPr>
                      <w:sz w:val="16"/>
                      <w:szCs w:val="16"/>
                    </w:rPr>
                    <w:t xml:space="preserve"> / </w:t>
                  </w:r>
                  <w:r w:rsidRPr="00A377E8">
                    <w:rPr>
                      <w:sz w:val="16"/>
                      <w:szCs w:val="16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8" w:name="Text38"/>
                  <w:r w:rsidRPr="00A377E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377E8">
                    <w:rPr>
                      <w:sz w:val="16"/>
                      <w:szCs w:val="16"/>
                    </w:rPr>
                  </w:r>
                  <w:r w:rsidRPr="00A377E8">
                    <w:rPr>
                      <w:sz w:val="16"/>
                      <w:szCs w:val="16"/>
                    </w:rPr>
                    <w:fldChar w:fldCharType="separate"/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</w:tr>
            <w:tr w:rsidR="0014520F" w14:paraId="48A52EB6" w14:textId="77777777" w:rsidTr="00A377E8">
              <w:tc>
                <w:tcPr>
                  <w:tcW w:w="3805" w:type="dxa"/>
                  <w:tcBorders>
                    <w:left w:val="nil"/>
                    <w:bottom w:val="nil"/>
                    <w:right w:val="nil"/>
                  </w:tcBorders>
                </w:tcPr>
                <w:p w14:paraId="1C0928C1" w14:textId="6B1C4B8D" w:rsidR="0014520F" w:rsidRPr="00A377E8" w:rsidRDefault="0014520F" w:rsidP="0014520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A377E8">
                    <w:rPr>
                      <w:sz w:val="14"/>
                      <w:szCs w:val="14"/>
                    </w:rPr>
                    <w:t>Signature</w:t>
                  </w:r>
                </w:p>
              </w:tc>
              <w:tc>
                <w:tcPr>
                  <w:tcW w:w="1448" w:type="dxa"/>
                  <w:tcBorders>
                    <w:left w:val="nil"/>
                    <w:bottom w:val="nil"/>
                    <w:right w:val="nil"/>
                  </w:tcBorders>
                </w:tcPr>
                <w:p w14:paraId="266D42B7" w14:textId="2F6A14CB" w:rsidR="0014520F" w:rsidRPr="00A377E8" w:rsidRDefault="0014520F" w:rsidP="0014520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A377E8">
                    <w:rPr>
                      <w:sz w:val="14"/>
                      <w:szCs w:val="14"/>
                    </w:rPr>
                    <w:t>Date</w:t>
                  </w:r>
                </w:p>
              </w:tc>
            </w:tr>
            <w:tr w:rsidR="00A377E8" w14:paraId="681672EC" w14:textId="77777777" w:rsidTr="00A377E8">
              <w:tc>
                <w:tcPr>
                  <w:tcW w:w="5253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79B9CDBB" w14:textId="50CCB596" w:rsidR="00A377E8" w:rsidRPr="00A377E8" w:rsidRDefault="00A377E8" w:rsidP="00A377E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/>
                    <w:rPr>
                      <w:sz w:val="20"/>
                      <w:szCs w:val="20"/>
                    </w:rPr>
                  </w:pPr>
                  <w:r w:rsidRPr="00A377E8">
                    <w:rPr>
                      <w:sz w:val="16"/>
                      <w:szCs w:val="16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9"/>
                  <w:r w:rsidRPr="00A377E8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377E8">
                    <w:rPr>
                      <w:sz w:val="16"/>
                      <w:szCs w:val="16"/>
                    </w:rPr>
                  </w:r>
                  <w:r w:rsidRPr="00A377E8">
                    <w:rPr>
                      <w:sz w:val="16"/>
                      <w:szCs w:val="16"/>
                    </w:rPr>
                    <w:fldChar w:fldCharType="separate"/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noProof/>
                      <w:sz w:val="16"/>
                      <w:szCs w:val="16"/>
                    </w:rPr>
                    <w:t> </w:t>
                  </w:r>
                  <w:r w:rsidRPr="00A377E8">
                    <w:rPr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</w:tr>
            <w:tr w:rsidR="00A377E8" w14:paraId="5B2B50A7" w14:textId="77777777" w:rsidTr="00A377E8">
              <w:tc>
                <w:tcPr>
                  <w:tcW w:w="5253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090B98E" w14:textId="3D559675" w:rsidR="00A377E8" w:rsidRPr="00A377E8" w:rsidRDefault="00A377E8" w:rsidP="00A377E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pacing w:val="13"/>
                      <w:sz w:val="14"/>
                      <w:szCs w:val="14"/>
                    </w:rPr>
                  </w:pPr>
                  <w:r w:rsidRPr="00A377E8">
                    <w:rPr>
                      <w:sz w:val="14"/>
                      <w:szCs w:val="14"/>
                    </w:rPr>
                    <w:t>Please Print Name</w:t>
                  </w:r>
                </w:p>
              </w:tc>
            </w:tr>
          </w:tbl>
          <w:p w14:paraId="23E7C016" w14:textId="77777777" w:rsidR="00D1208B" w:rsidRDefault="00D1208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3"/>
                <w:sz w:val="20"/>
                <w:szCs w:val="20"/>
              </w:rPr>
            </w:pPr>
          </w:p>
        </w:tc>
        <w:tc>
          <w:tcPr>
            <w:tcW w:w="5539" w:type="dxa"/>
          </w:tcPr>
          <w:p w14:paraId="6F94D1BD" w14:textId="77777777" w:rsidR="00D1208B" w:rsidRDefault="00D1208B" w:rsidP="00D1208B">
            <w:pPr>
              <w:pStyle w:val="BodyText"/>
              <w:kinsoku w:val="0"/>
              <w:overflowPunct w:val="0"/>
              <w:spacing w:before="40" w:after="0"/>
              <w:ind w:left="158"/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pacing w:val="-2"/>
                <w:sz w:val="18"/>
                <w:szCs w:val="18"/>
              </w:rPr>
              <w:t>Important!</w:t>
            </w:r>
          </w:p>
          <w:p w14:paraId="3B3F2E2E" w14:textId="77777777" w:rsidR="00D1208B" w:rsidRPr="00A377E8" w:rsidRDefault="00D1208B" w:rsidP="00A377E8">
            <w:pPr>
              <w:pStyle w:val="BodyText"/>
              <w:kinsoku w:val="0"/>
              <w:overflowPunct w:val="0"/>
              <w:spacing w:before="40" w:after="40"/>
              <w:ind w:left="144" w:right="374"/>
              <w:jc w:val="both"/>
              <w:rPr>
                <w:sz w:val="16"/>
                <w:szCs w:val="16"/>
              </w:rPr>
            </w:pPr>
            <w:r w:rsidRPr="00A377E8">
              <w:rPr>
                <w:spacing w:val="-4"/>
                <w:sz w:val="16"/>
                <w:szCs w:val="16"/>
              </w:rPr>
              <w:t>Applying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to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register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or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declining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to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register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to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vote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will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not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affect</w:t>
            </w:r>
            <w:r w:rsidRPr="00A377E8">
              <w:rPr>
                <w:spacing w:val="-6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 xml:space="preserve">the </w:t>
            </w:r>
            <w:r w:rsidRPr="00A377E8">
              <w:rPr>
                <w:sz w:val="16"/>
                <w:szCs w:val="16"/>
              </w:rPr>
              <w:t>amount of assistance that you will be provided by this agency.</w:t>
            </w:r>
          </w:p>
          <w:p w14:paraId="01DB718F" w14:textId="77777777" w:rsidR="00D1208B" w:rsidRPr="00A377E8" w:rsidRDefault="00D1208B" w:rsidP="00A377E8">
            <w:pPr>
              <w:pStyle w:val="BodyText"/>
              <w:kinsoku w:val="0"/>
              <w:overflowPunct w:val="0"/>
              <w:spacing w:before="40" w:after="40"/>
              <w:ind w:left="144" w:right="230" w:firstLine="14"/>
              <w:jc w:val="both"/>
              <w:rPr>
                <w:sz w:val="16"/>
                <w:szCs w:val="16"/>
              </w:rPr>
            </w:pPr>
            <w:r w:rsidRPr="00A377E8">
              <w:rPr>
                <w:spacing w:val="-4"/>
                <w:sz w:val="16"/>
                <w:szCs w:val="16"/>
              </w:rPr>
              <w:t>If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you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would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like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help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filling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out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the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voter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registration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>application</w:t>
            </w:r>
            <w:r w:rsidRPr="00A377E8">
              <w:rPr>
                <w:spacing w:val="-7"/>
                <w:sz w:val="16"/>
                <w:szCs w:val="16"/>
              </w:rPr>
              <w:t xml:space="preserve"> </w:t>
            </w:r>
            <w:r w:rsidRPr="00A377E8">
              <w:rPr>
                <w:spacing w:val="-4"/>
                <w:sz w:val="16"/>
                <w:szCs w:val="16"/>
              </w:rPr>
              <w:t xml:space="preserve">form, </w:t>
            </w:r>
            <w:r w:rsidRPr="00A377E8">
              <w:rPr>
                <w:spacing w:val="-2"/>
                <w:sz w:val="16"/>
                <w:szCs w:val="16"/>
              </w:rPr>
              <w:t>we</w:t>
            </w:r>
            <w:r w:rsidRPr="00A377E8">
              <w:rPr>
                <w:spacing w:val="-10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will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help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you.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The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decision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whether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to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seek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or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accept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help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>is</w:t>
            </w:r>
            <w:r w:rsidRPr="00A377E8">
              <w:rPr>
                <w:spacing w:val="-9"/>
                <w:sz w:val="16"/>
                <w:szCs w:val="16"/>
              </w:rPr>
              <w:t xml:space="preserve"> </w:t>
            </w:r>
            <w:r w:rsidRPr="00A377E8">
              <w:rPr>
                <w:spacing w:val="-2"/>
                <w:sz w:val="16"/>
                <w:szCs w:val="16"/>
              </w:rPr>
              <w:t xml:space="preserve">yours. </w:t>
            </w:r>
            <w:r w:rsidRPr="00A377E8">
              <w:rPr>
                <w:sz w:val="16"/>
                <w:szCs w:val="16"/>
              </w:rPr>
              <w:t>You may fill out the application form in private.</w:t>
            </w:r>
          </w:p>
          <w:p w14:paraId="5AA01C11" w14:textId="77777777" w:rsidR="00D1208B" w:rsidRPr="00A377E8" w:rsidRDefault="00D1208B" w:rsidP="00A377E8">
            <w:pPr>
              <w:pStyle w:val="BodyText"/>
              <w:kinsoku w:val="0"/>
              <w:overflowPunct w:val="0"/>
              <w:spacing w:before="40" w:after="0"/>
              <w:ind w:left="144"/>
              <w:jc w:val="both"/>
              <w:rPr>
                <w:sz w:val="16"/>
                <w:szCs w:val="16"/>
              </w:rPr>
            </w:pPr>
            <w:r w:rsidRPr="00A377E8">
              <w:rPr>
                <w:sz w:val="16"/>
                <w:szCs w:val="16"/>
              </w:rPr>
              <w:t>Información en español: si le interesa obtener este formulario en español,</w:t>
            </w:r>
          </w:p>
          <w:p w14:paraId="4B619CF5" w14:textId="77777777" w:rsidR="00D1208B" w:rsidRPr="00A377E8" w:rsidRDefault="00D1208B" w:rsidP="00A377E8">
            <w:pPr>
              <w:pStyle w:val="BodyText"/>
              <w:kinsoku w:val="0"/>
              <w:overflowPunct w:val="0"/>
              <w:spacing w:after="0"/>
              <w:ind w:left="144"/>
              <w:jc w:val="both"/>
              <w:rPr>
                <w:sz w:val="16"/>
                <w:szCs w:val="16"/>
              </w:rPr>
            </w:pPr>
            <w:r w:rsidRPr="00A377E8">
              <w:rPr>
                <w:sz w:val="16"/>
                <w:szCs w:val="16"/>
              </w:rPr>
              <w:t xml:space="preserve">llame al </w:t>
            </w:r>
            <w:r w:rsidRPr="00A377E8">
              <w:rPr>
                <w:b/>
                <w:bCs/>
                <w:sz w:val="16"/>
                <w:szCs w:val="16"/>
              </w:rPr>
              <w:t>1-800-367-8683</w:t>
            </w:r>
          </w:p>
          <w:p w14:paraId="7ACF393E" w14:textId="77777777" w:rsidR="00D1208B" w:rsidRPr="009C78DB" w:rsidRDefault="00D1208B" w:rsidP="00A377E8">
            <w:pPr>
              <w:pStyle w:val="BodyText"/>
              <w:kinsoku w:val="0"/>
              <w:overflowPunct w:val="0"/>
              <w:spacing w:before="40" w:after="0"/>
              <w:ind w:left="144"/>
              <w:jc w:val="both"/>
              <w:rPr>
                <w:rFonts w:eastAsia="SimSun"/>
                <w:sz w:val="16"/>
                <w:szCs w:val="16"/>
              </w:rPr>
            </w:pPr>
            <w:proofErr w:type="gramStart"/>
            <w:r w:rsidRPr="009C78DB">
              <w:rPr>
                <w:rFonts w:ascii="SimSun" w:eastAsia="SimSun" w:hAnsi="Times New Roman" w:cs="SimSun" w:hint="eastAsia"/>
                <w:sz w:val="16"/>
                <w:szCs w:val="16"/>
              </w:rPr>
              <w:t>中文資料</w:t>
            </w:r>
            <w:r w:rsidRPr="009C78DB">
              <w:rPr>
                <w:rFonts w:ascii="SimSun" w:eastAsia="SimSun" w:hAnsi="Times New Roman" w:cs="SimSun"/>
                <w:sz w:val="16"/>
                <w:szCs w:val="16"/>
              </w:rPr>
              <w:t>:</w:t>
            </w:r>
            <w:r w:rsidRPr="009C78DB">
              <w:rPr>
                <w:rFonts w:ascii="SimSun" w:eastAsia="SimSun" w:hAnsi="Times New Roman" w:cs="SimSun" w:hint="eastAsia"/>
                <w:sz w:val="16"/>
                <w:szCs w:val="16"/>
              </w:rPr>
              <w:t>若您有興趣索取中文資料表格</w:t>
            </w:r>
            <w:proofErr w:type="gramEnd"/>
            <w:r w:rsidRPr="009C78DB">
              <w:rPr>
                <w:rFonts w:ascii="SimSun" w:eastAsia="SimSun" w:hAnsi="Times New Roman" w:cs="SimSun"/>
                <w:sz w:val="16"/>
                <w:szCs w:val="16"/>
              </w:rPr>
              <w:t>,</w:t>
            </w:r>
            <w:r w:rsidRPr="009C78DB">
              <w:rPr>
                <w:rFonts w:ascii="SimSun" w:eastAsia="SimSun" w:hAnsi="Times New Roman" w:cs="SimSun" w:hint="eastAsia"/>
                <w:sz w:val="16"/>
                <w:szCs w:val="16"/>
              </w:rPr>
              <w:t>請電</w:t>
            </w:r>
            <w:r w:rsidRPr="009C78DB">
              <w:rPr>
                <w:rFonts w:ascii="SimSun" w:eastAsia="SimSun" w:hAnsi="Times New Roman" w:cs="SimSun"/>
                <w:sz w:val="16"/>
                <w:szCs w:val="16"/>
              </w:rPr>
              <w:t xml:space="preserve">: </w:t>
            </w:r>
            <w:r w:rsidRPr="00A377E8">
              <w:rPr>
                <w:rFonts w:eastAsia="SimSun"/>
                <w:b/>
                <w:bCs/>
                <w:sz w:val="16"/>
                <w:szCs w:val="16"/>
              </w:rPr>
              <w:t>1-800-367-8683</w:t>
            </w:r>
          </w:p>
          <w:p w14:paraId="7AD40258" w14:textId="77777777" w:rsidR="00D1208B" w:rsidRPr="009C78DB" w:rsidRDefault="00D1208B" w:rsidP="00A377E8">
            <w:pPr>
              <w:pStyle w:val="BodyText"/>
              <w:kinsoku w:val="0"/>
              <w:overflowPunct w:val="0"/>
              <w:spacing w:before="60" w:after="0" w:line="221" w:lineRule="exact"/>
              <w:ind w:left="144"/>
              <w:jc w:val="both"/>
              <w:rPr>
                <w:rFonts w:eastAsia="Malgun Gothic"/>
                <w:sz w:val="16"/>
                <w:szCs w:val="16"/>
              </w:rPr>
            </w:pP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한국어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: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한국어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한국어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양식을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원하시면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A377E8">
              <w:rPr>
                <w:rFonts w:eastAsia="Malgun Gothic"/>
                <w:b/>
                <w:bCs/>
                <w:sz w:val="16"/>
                <w:szCs w:val="16"/>
              </w:rPr>
              <w:t>1-800-367-8683</w:t>
            </w:r>
          </w:p>
          <w:p w14:paraId="326AEFDE" w14:textId="77777777" w:rsidR="00D1208B" w:rsidRPr="009C78DB" w:rsidRDefault="00D1208B" w:rsidP="00D1208B">
            <w:pPr>
              <w:pStyle w:val="BodyText"/>
              <w:kinsoku w:val="0"/>
              <w:overflowPunct w:val="0"/>
              <w:spacing w:after="0" w:line="220" w:lineRule="exact"/>
              <w:ind w:left="144"/>
              <w:jc w:val="both"/>
              <w:rPr>
                <w:rFonts w:ascii="Malgun Gothic" w:eastAsia="Malgun Gothic" w:hAnsi="Times New Roman" w:cs="Malgun Gothic"/>
                <w:sz w:val="16"/>
                <w:szCs w:val="16"/>
              </w:rPr>
            </w:pP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으로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전화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 xml:space="preserve"> </w:t>
            </w:r>
            <w:r w:rsidRPr="009C78DB">
              <w:rPr>
                <w:rFonts w:ascii="Malgun Gothic" w:eastAsia="Malgun Gothic" w:hAnsi="Times New Roman" w:cs="Malgun Gothic" w:hint="eastAsia"/>
                <w:sz w:val="16"/>
                <w:szCs w:val="16"/>
              </w:rPr>
              <w:t>하십시오</w:t>
            </w:r>
            <w:r w:rsidRPr="009C78DB">
              <w:rPr>
                <w:rFonts w:ascii="Malgun Gothic" w:eastAsia="Malgun Gothic" w:hAnsi="Times New Roman" w:cs="Malgun Gothic"/>
                <w:sz w:val="16"/>
                <w:szCs w:val="16"/>
              </w:rPr>
              <w:t>.</w:t>
            </w:r>
          </w:p>
          <w:p w14:paraId="4B80E1E7" w14:textId="48293FB4" w:rsidR="00D1208B" w:rsidRPr="009C78DB" w:rsidRDefault="00D1208B" w:rsidP="00A377E8">
            <w:pPr>
              <w:pStyle w:val="BodyText"/>
              <w:kinsoku w:val="0"/>
              <w:overflowPunct w:val="0"/>
              <w:spacing w:before="60" w:after="0"/>
              <w:ind w:left="144"/>
              <w:jc w:val="both"/>
              <w:rPr>
                <w:w w:val="90"/>
                <w:sz w:val="16"/>
                <w:szCs w:val="16"/>
              </w:rPr>
            </w:pPr>
            <w:r w:rsidRPr="009C78DB">
              <w:rPr>
                <w:rFonts w:ascii="Nirmala UI" w:hAnsi="Nirmala UI" w:cs="Nirmala UI"/>
                <w:w w:val="90"/>
                <w:sz w:val="16"/>
                <w:szCs w:val="16"/>
              </w:rPr>
              <w:t>যদি</w:t>
            </w:r>
            <w:r w:rsidRPr="009C78DB">
              <w:rPr>
                <w:rFonts w:ascii="Nirmala UI" w:hAnsi="Nirmala UI" w:cs="Nirmala UI"/>
                <w:spacing w:val="-29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Nirmala UI" w:hAnsi="Nirmala UI" w:cs="Nirmala UI"/>
                <w:w w:val="90"/>
                <w:sz w:val="16"/>
                <w:szCs w:val="16"/>
              </w:rPr>
              <w:t>আপদিএই</w:t>
            </w:r>
            <w:r w:rsidRPr="009C78DB">
              <w:rPr>
                <w:rFonts w:ascii="Nirmala UI" w:hAnsi="Nirmala UI" w:cs="Nirmala UI"/>
                <w:spacing w:val="-29"/>
                <w:w w:val="90"/>
                <w:sz w:val="16"/>
                <w:szCs w:val="16"/>
              </w:rPr>
              <w:t xml:space="preserve"> </w:t>
            </w:r>
            <w:r w:rsidRPr="009C78DB">
              <w:rPr>
                <w:rFonts w:ascii="Nirmala UI" w:hAnsi="Nirmala UI" w:cs="Nirmala UI"/>
                <w:spacing w:val="-90"/>
                <w:w w:val="90"/>
                <w:sz w:val="16"/>
                <w:szCs w:val="16"/>
              </w:rPr>
              <w:t>ফরটি্ম</w:t>
            </w:r>
            <w:r w:rsidRPr="009C78DB">
              <w:rPr>
                <w:rFonts w:ascii="Nirmala UI" w:hAnsi="Nirmala UI" w:cs="Nirmala UI"/>
                <w:spacing w:val="80"/>
                <w:sz w:val="16"/>
                <w:szCs w:val="16"/>
              </w:rPr>
              <w:t xml:space="preserve"> </w:t>
            </w:r>
            <w:r w:rsidRPr="009C78DB">
              <w:rPr>
                <w:rFonts w:ascii="Nirmala UI" w:hAnsi="Nirmala UI" w:cs="Nirmala UI"/>
                <w:w w:val="90"/>
                <w:sz w:val="16"/>
                <w:szCs w:val="16"/>
              </w:rPr>
              <w:t>ইংরেজীরেপপরেচািোহরে</w:t>
            </w:r>
            <w:r w:rsidR="00A377E8">
              <w:rPr>
                <w:rFonts w:ascii="Nirmala UI" w:hAnsi="Nirmala UI" w:cs="Nirmala UI"/>
                <w:w w:val="90"/>
                <w:sz w:val="16"/>
                <w:szCs w:val="16"/>
              </w:rPr>
              <w:t xml:space="preserve"> </w:t>
            </w:r>
            <w:r w:rsidRPr="00A377E8">
              <w:rPr>
                <w:b/>
                <w:bCs/>
                <w:w w:val="90"/>
                <w:sz w:val="16"/>
                <w:szCs w:val="16"/>
              </w:rPr>
              <w:t>1-800-367-8683</w:t>
            </w:r>
          </w:p>
          <w:p w14:paraId="0CC0DECB" w14:textId="3D5545C6" w:rsidR="00D1208B" w:rsidRDefault="00D1208B" w:rsidP="00A377E8">
            <w:pPr>
              <w:pStyle w:val="BodyText"/>
              <w:kinsoku w:val="0"/>
              <w:overflowPunct w:val="0"/>
              <w:spacing w:after="60"/>
              <w:ind w:left="144"/>
              <w:jc w:val="both"/>
              <w:rPr>
                <w:rFonts w:ascii="Times New Roman" w:hAnsi="Times New Roman" w:cs="Times New Roman"/>
                <w:spacing w:val="13"/>
                <w:sz w:val="20"/>
                <w:szCs w:val="20"/>
              </w:rPr>
            </w:pPr>
            <w:r w:rsidRPr="009C78DB">
              <w:rPr>
                <w:rFonts w:ascii="Nirmala UI" w:hAnsi="Nirmala UI" w:cs="Nirmala UI"/>
                <w:w w:val="105"/>
                <w:sz w:val="16"/>
                <w:szCs w:val="16"/>
              </w:rPr>
              <w:t>িম্বরে পফাি করুি</w:t>
            </w:r>
          </w:p>
        </w:tc>
      </w:tr>
    </w:tbl>
    <w:p w14:paraId="11464719" w14:textId="294FE228" w:rsidR="009C78DB" w:rsidRPr="009C78DB" w:rsidRDefault="009C78DB" w:rsidP="009C78DB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1208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38208D8F" wp14:editId="46639182">
                <wp:extent cx="7501890" cy="635"/>
                <wp:effectExtent l="0" t="0" r="0" b="0"/>
                <wp:docPr id="5330" name="Freeform: Shape 5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01890" cy="635"/>
                        </a:xfrm>
                        <a:custGeom>
                          <a:avLst/>
                          <a:gdLst>
                            <a:gd name="T0" fmla="*/ 0 w 11814"/>
                            <a:gd name="T1" fmla="*/ 0 h 1"/>
                            <a:gd name="T2" fmla="*/ 11813 w 11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14" h="1">
                              <a:moveTo>
                                <a:pt x="0" y="0"/>
                              </a:moveTo>
                              <a:lnTo>
                                <a:pt x="11813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699A4C3" id="Freeform: Shape 53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90.65pt,0" coordsize="11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" filled="f" strokeweight="1.25pt">
                <v:stroke dashstyle="dash"/>
                <v:path arrowok="t" o:connecttype="custom" o:connectlocs="0,0;7501255,0" o:connectangles="0,0"/>
                <w10:anchorlock/>
              </v:polyline>
            </w:pict>
          </mc:Fallback>
        </mc:AlternateContent>
      </w:r>
    </w:p>
    <w:p w14:paraId="5022377D" w14:textId="77777777" w:rsidR="009C78DB" w:rsidRPr="009C78DB" w:rsidRDefault="009C78DB" w:rsidP="00D1208B">
      <w:pPr>
        <w:kinsoku w:val="0"/>
        <w:overflowPunct w:val="0"/>
        <w:autoSpaceDE w:val="0"/>
        <w:autoSpaceDN w:val="0"/>
        <w:adjustRightInd w:val="0"/>
        <w:spacing w:before="60"/>
        <w:ind w:left="29" w:right="43"/>
        <w:jc w:val="center"/>
        <w:rPr>
          <w:sz w:val="24"/>
          <w:szCs w:val="24"/>
        </w:rPr>
      </w:pPr>
      <w:r w:rsidRPr="009C78DB">
        <w:rPr>
          <w:b/>
          <w:bCs/>
          <w:sz w:val="24"/>
          <w:szCs w:val="24"/>
        </w:rPr>
        <w:t>VOTER REGISTRATION APPLICATION</w:t>
      </w:r>
      <w:r w:rsidRPr="009C78DB">
        <w:rPr>
          <w:b/>
          <w:bCs/>
          <w:spacing w:val="-18"/>
          <w:sz w:val="24"/>
          <w:szCs w:val="24"/>
        </w:rPr>
        <w:t xml:space="preserve"> </w:t>
      </w:r>
      <w:r w:rsidRPr="009C78DB">
        <w:t>(instructions</w:t>
      </w:r>
      <w:r w:rsidRPr="009C78DB">
        <w:rPr>
          <w:spacing w:val="-4"/>
        </w:rPr>
        <w:t xml:space="preserve"> </w:t>
      </w:r>
      <w:r w:rsidRPr="009C78DB">
        <w:t>on</w:t>
      </w:r>
      <w:r w:rsidRPr="009C78DB">
        <w:rPr>
          <w:spacing w:val="-4"/>
        </w:rPr>
        <w:t xml:space="preserve"> </w:t>
      </w:r>
      <w:r w:rsidRPr="009C78DB">
        <w:t>back)</w:t>
      </w:r>
    </w:p>
    <w:p w14:paraId="4BB79319" w14:textId="0EB7A38E" w:rsidR="009C78DB" w:rsidRPr="009C78DB" w:rsidRDefault="00745101" w:rsidP="00745101">
      <w:pPr>
        <w:kinsoku w:val="0"/>
        <w:overflowPunct w:val="0"/>
        <w:autoSpaceDE w:val="0"/>
        <w:autoSpaceDN w:val="0"/>
        <w:adjustRightInd w:val="0"/>
        <w:spacing w:before="8" w:after="31"/>
        <w:ind w:left="450" w:right="5"/>
        <w:rPr>
          <w:sz w:val="14"/>
          <w:szCs w:val="14"/>
        </w:rPr>
      </w:pPr>
      <w:r w:rsidRPr="00A377E8">
        <w:rPr>
          <w:sz w:val="14"/>
          <w:szCs w:val="1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9"/>
      <w:r w:rsidRPr="00A377E8">
        <w:rPr>
          <w:sz w:val="14"/>
          <w:szCs w:val="14"/>
        </w:rPr>
        <w:instrText xml:space="preserve"> FORMCHECKBOX </w:instrText>
      </w:r>
      <w:r w:rsidR="00000000">
        <w:rPr>
          <w:sz w:val="14"/>
          <w:szCs w:val="14"/>
        </w:rPr>
      </w:r>
      <w:r w:rsidR="00000000">
        <w:rPr>
          <w:sz w:val="14"/>
          <w:szCs w:val="14"/>
        </w:rPr>
        <w:fldChar w:fldCharType="separate"/>
      </w:r>
      <w:r w:rsidRPr="00A377E8">
        <w:rPr>
          <w:sz w:val="14"/>
          <w:szCs w:val="14"/>
        </w:rPr>
        <w:fldChar w:fldCharType="end"/>
      </w:r>
      <w:bookmarkEnd w:id="20"/>
      <w:r w:rsidRPr="00A377E8">
        <w:rPr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I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need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an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application</w:t>
      </w:r>
      <w:r w:rsidR="009C78DB" w:rsidRPr="009C78DB">
        <w:rPr>
          <w:spacing w:val="-20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for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an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Absentee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Ballot</w:t>
      </w:r>
      <w:r w:rsidR="009C78DB" w:rsidRPr="009C78DB">
        <w:rPr>
          <w:spacing w:val="80"/>
          <w:sz w:val="14"/>
          <w:szCs w:val="14"/>
        </w:rPr>
        <w:t xml:space="preserve">    </w:t>
      </w:r>
      <w:r w:rsidR="009C78DB" w:rsidRPr="009C78DB">
        <w:rPr>
          <w:b/>
          <w:bCs/>
          <w:sz w:val="16"/>
          <w:szCs w:val="16"/>
        </w:rPr>
        <w:t>Please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print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or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type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in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blue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or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black</w:t>
      </w:r>
      <w:r w:rsidR="009C78DB" w:rsidRPr="009C78DB">
        <w:rPr>
          <w:b/>
          <w:bCs/>
          <w:spacing w:val="-10"/>
          <w:sz w:val="16"/>
          <w:szCs w:val="16"/>
        </w:rPr>
        <w:t xml:space="preserve"> </w:t>
      </w:r>
      <w:r w:rsidR="009C78DB" w:rsidRPr="009C78DB">
        <w:rPr>
          <w:b/>
          <w:bCs/>
          <w:sz w:val="16"/>
          <w:szCs w:val="16"/>
        </w:rPr>
        <w:t>ink</w:t>
      </w:r>
      <w:r w:rsidR="009C78DB" w:rsidRPr="009C78DB">
        <w:rPr>
          <w:b/>
          <w:bCs/>
          <w:spacing w:val="80"/>
          <w:sz w:val="16"/>
          <w:szCs w:val="16"/>
        </w:rPr>
        <w:t xml:space="preserve">   </w:t>
      </w:r>
      <w:r w:rsidRPr="00A377E8">
        <w:rPr>
          <w:b/>
          <w:bCs/>
          <w:spacing w:val="80"/>
          <w:sz w:val="14"/>
          <w:szCs w:val="14"/>
        </w:rPr>
        <w:fldChar w:fldCharType="begin">
          <w:ffData>
            <w:name w:val="Check70"/>
            <w:enabled/>
            <w:calcOnExit w:val="0"/>
            <w:checkBox>
              <w:size w:val="14"/>
              <w:default w:val="0"/>
            </w:checkBox>
          </w:ffData>
        </w:fldChar>
      </w:r>
      <w:r w:rsidRPr="00A377E8">
        <w:rPr>
          <w:b/>
          <w:bCs/>
          <w:spacing w:val="80"/>
          <w:sz w:val="14"/>
          <w:szCs w:val="14"/>
        </w:rPr>
        <w:instrText xml:space="preserve"> </w:instrText>
      </w:r>
      <w:bookmarkStart w:id="21" w:name="Check70"/>
      <w:r w:rsidRPr="00A377E8">
        <w:rPr>
          <w:b/>
          <w:bCs/>
          <w:spacing w:val="80"/>
          <w:sz w:val="14"/>
          <w:szCs w:val="14"/>
        </w:rPr>
        <w:instrText xml:space="preserve">FORMCHECKBOX </w:instrText>
      </w:r>
      <w:r w:rsidR="00000000">
        <w:rPr>
          <w:b/>
          <w:bCs/>
          <w:spacing w:val="80"/>
          <w:sz w:val="14"/>
          <w:szCs w:val="14"/>
        </w:rPr>
      </w:r>
      <w:r w:rsidR="00000000">
        <w:rPr>
          <w:b/>
          <w:bCs/>
          <w:spacing w:val="80"/>
          <w:sz w:val="14"/>
          <w:szCs w:val="14"/>
        </w:rPr>
        <w:fldChar w:fldCharType="separate"/>
      </w:r>
      <w:r w:rsidRPr="00A377E8">
        <w:rPr>
          <w:b/>
          <w:bCs/>
          <w:spacing w:val="80"/>
          <w:sz w:val="14"/>
          <w:szCs w:val="14"/>
        </w:rPr>
        <w:fldChar w:fldCharType="end"/>
      </w:r>
      <w:bookmarkEnd w:id="21"/>
      <w:r w:rsidR="009C78DB" w:rsidRPr="009C78DB">
        <w:rPr>
          <w:sz w:val="14"/>
          <w:szCs w:val="14"/>
        </w:rPr>
        <w:t xml:space="preserve"> Yes,</w:t>
      </w:r>
      <w:r w:rsidR="009C78DB" w:rsidRPr="009C78DB">
        <w:rPr>
          <w:spacing w:val="-20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I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would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like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to</w:t>
      </w:r>
      <w:r w:rsidR="009C78DB" w:rsidRPr="009C78DB">
        <w:rPr>
          <w:spacing w:val="-20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be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an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Election</w:t>
      </w:r>
      <w:r w:rsidR="009C78DB" w:rsidRPr="009C78DB">
        <w:rPr>
          <w:spacing w:val="-19"/>
          <w:sz w:val="14"/>
          <w:szCs w:val="14"/>
        </w:rPr>
        <w:t xml:space="preserve"> </w:t>
      </w:r>
      <w:r w:rsidR="009C78DB" w:rsidRPr="009C78DB">
        <w:rPr>
          <w:sz w:val="14"/>
          <w:szCs w:val="14"/>
        </w:rPr>
        <w:t>Day</w:t>
      </w:r>
      <w:r w:rsidR="0001575E">
        <w:rPr>
          <w:sz w:val="14"/>
          <w:szCs w:val="14"/>
        </w:rPr>
        <w:t xml:space="preserve"> W</w:t>
      </w:r>
      <w:r w:rsidR="009C78DB" w:rsidRPr="009C78DB">
        <w:rPr>
          <w:sz w:val="14"/>
          <w:szCs w:val="14"/>
        </w:rPr>
        <w:t>orker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1700"/>
        <w:gridCol w:w="320"/>
        <w:gridCol w:w="1370"/>
        <w:gridCol w:w="320"/>
        <w:gridCol w:w="1470"/>
        <w:gridCol w:w="320"/>
        <w:gridCol w:w="1520"/>
        <w:gridCol w:w="1320"/>
        <w:gridCol w:w="2284"/>
      </w:tblGrid>
      <w:tr w:rsidR="009C78DB" w:rsidRPr="009C78DB" w14:paraId="19CBDDBC" w14:textId="77777777" w:rsidTr="00D1208B">
        <w:trPr>
          <w:trHeight w:val="34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C92F402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7C6F9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7"/>
              <w:ind w:right="69"/>
              <w:jc w:val="center"/>
              <w:rPr>
                <w:b/>
                <w:bCs/>
                <w:sz w:val="14"/>
                <w:szCs w:val="14"/>
              </w:rPr>
            </w:pPr>
            <w:r w:rsidRPr="009C78DB">
              <w:rPr>
                <w:b/>
                <w:bCs/>
                <w:sz w:val="14"/>
                <w:szCs w:val="14"/>
              </w:rPr>
              <w:t>Are you a U.S. citizen?</w:t>
            </w:r>
          </w:p>
          <w:p w14:paraId="1B88F48F" w14:textId="05B8C1B0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1223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A377E8">
              <w:rPr>
                <w:b/>
                <w:bCs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2"/>
            <w:r w:rsidRPr="00A377E8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bCs/>
                <w:sz w:val="14"/>
                <w:szCs w:val="14"/>
              </w:rPr>
            </w:r>
            <w:r w:rsidR="00000000">
              <w:rPr>
                <w:b/>
                <w:bCs/>
                <w:sz w:val="14"/>
                <w:szCs w:val="14"/>
              </w:rPr>
              <w:fldChar w:fldCharType="separate"/>
            </w:r>
            <w:r w:rsidRPr="00A377E8">
              <w:rPr>
                <w:b/>
                <w:bCs/>
                <w:sz w:val="14"/>
                <w:szCs w:val="14"/>
              </w:rPr>
              <w:fldChar w:fldCharType="end"/>
            </w:r>
            <w:bookmarkEnd w:id="22"/>
            <w:r w:rsidRPr="00A377E8">
              <w:rPr>
                <w:b/>
                <w:bCs/>
                <w:sz w:val="14"/>
                <w:szCs w:val="14"/>
              </w:rPr>
              <w:t xml:space="preserve"> </w:t>
            </w:r>
            <w:r w:rsidRPr="009C78DB">
              <w:rPr>
                <w:b/>
                <w:bCs/>
                <w:sz w:val="14"/>
                <w:szCs w:val="14"/>
              </w:rPr>
              <w:t xml:space="preserve">YES  </w:t>
            </w:r>
            <w:r w:rsidRPr="00A377E8">
              <w:rPr>
                <w:b/>
                <w:bCs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3"/>
            <w:r w:rsidRPr="00A377E8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bCs/>
                <w:sz w:val="14"/>
                <w:szCs w:val="14"/>
              </w:rPr>
            </w:r>
            <w:r w:rsidR="00000000">
              <w:rPr>
                <w:b/>
                <w:bCs/>
                <w:sz w:val="14"/>
                <w:szCs w:val="14"/>
              </w:rPr>
              <w:fldChar w:fldCharType="separate"/>
            </w:r>
            <w:r w:rsidRPr="00A377E8">
              <w:rPr>
                <w:b/>
                <w:bCs/>
                <w:sz w:val="14"/>
                <w:szCs w:val="14"/>
              </w:rPr>
              <w:fldChar w:fldCharType="end"/>
            </w:r>
            <w:bookmarkEnd w:id="23"/>
            <w:r w:rsidRPr="00A377E8">
              <w:rPr>
                <w:b/>
                <w:bCs/>
                <w:sz w:val="14"/>
                <w:szCs w:val="14"/>
              </w:rPr>
              <w:t xml:space="preserve"> </w:t>
            </w:r>
            <w:r w:rsidRPr="009C78DB">
              <w:rPr>
                <w:b/>
                <w:bCs/>
                <w:sz w:val="14"/>
                <w:szCs w:val="14"/>
              </w:rPr>
              <w:t>NO</w:t>
            </w:r>
          </w:p>
          <w:p w14:paraId="701ACAF8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4" w:right="69"/>
              <w:jc w:val="center"/>
              <w:rPr>
                <w:sz w:val="14"/>
                <w:szCs w:val="14"/>
              </w:rPr>
            </w:pPr>
            <w:r w:rsidRPr="009C78DB">
              <w:rPr>
                <w:sz w:val="14"/>
                <w:szCs w:val="14"/>
              </w:rPr>
              <w:t xml:space="preserve">If you answered </w:t>
            </w:r>
            <w:r w:rsidRPr="009C78DB">
              <w:rPr>
                <w:b/>
                <w:bCs/>
                <w:sz w:val="14"/>
                <w:szCs w:val="14"/>
              </w:rPr>
              <w:t>NO</w:t>
            </w:r>
            <w:r w:rsidRPr="009C78DB">
              <w:rPr>
                <w:sz w:val="14"/>
                <w:szCs w:val="14"/>
              </w:rPr>
              <w:t xml:space="preserve">, </w:t>
            </w:r>
            <w:r w:rsidRPr="008D4236">
              <w:rPr>
                <w:sz w:val="14"/>
                <w:szCs w:val="14"/>
                <w:u w:val="single"/>
              </w:rPr>
              <w:t>do not</w:t>
            </w:r>
            <w:r w:rsidRPr="009C78DB">
              <w:rPr>
                <w:sz w:val="14"/>
                <w:szCs w:val="14"/>
              </w:rPr>
              <w:t xml:space="preserve"> complete this form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EE96EB3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0" w:type="dxa"/>
            <w:gridSpan w:val="4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C48A45D" w14:textId="54AAF643" w:rsidR="009C78DB" w:rsidRPr="009C78DB" w:rsidRDefault="009C78DB" w:rsidP="009C78DB">
            <w:pPr>
              <w:numPr>
                <w:ilvl w:val="0"/>
                <w:numId w:val="11"/>
              </w:numPr>
              <w:tabs>
                <w:tab w:val="left" w:pos="205"/>
              </w:tabs>
              <w:kinsoku w:val="0"/>
              <w:overflowPunct w:val="0"/>
              <w:autoSpaceDE w:val="0"/>
              <w:autoSpaceDN w:val="0"/>
              <w:adjustRightInd w:val="0"/>
              <w:spacing w:before="40"/>
              <w:ind w:left="216" w:hanging="173"/>
              <w:rPr>
                <w:rFonts w:ascii="Arial Narrow" w:hAnsi="Arial Narrow"/>
                <w:sz w:val="14"/>
                <w:szCs w:val="14"/>
              </w:rPr>
            </w:pPr>
            <w:r w:rsidRPr="009C78DB">
              <w:rPr>
                <w:rFonts w:ascii="Arial Narrow" w:hAnsi="Arial Narrow"/>
                <w:sz w:val="14"/>
                <w:szCs w:val="14"/>
              </w:rPr>
              <w:t>Will you be 18 years old on or before election day?</w:t>
            </w:r>
            <w:r w:rsidRPr="00A377E8">
              <w:rPr>
                <w:rFonts w:ascii="Arial Narrow" w:hAnsi="Arial Narrow"/>
                <w:sz w:val="14"/>
                <w:szCs w:val="14"/>
              </w:rPr>
              <w:t xml:space="preserve">   </w:t>
            </w:r>
            <w:r w:rsidRPr="009C78DB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A377E8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9"/>
            <w:r w:rsidRPr="00A377E8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4"/>
                <w:szCs w:val="14"/>
              </w:rPr>
            </w:r>
            <w:r w:rsidR="00000000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A377E8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24"/>
            <w:r w:rsidRPr="00A377E8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9C78DB">
              <w:rPr>
                <w:rFonts w:ascii="Arial Narrow" w:hAnsi="Arial Narrow"/>
                <w:sz w:val="14"/>
                <w:szCs w:val="14"/>
              </w:rPr>
              <w:t>YES</w:t>
            </w:r>
            <w:r w:rsidRPr="00A377E8">
              <w:rPr>
                <w:rFonts w:ascii="Arial Narrow" w:hAnsi="Arial Narrow"/>
                <w:sz w:val="14"/>
                <w:szCs w:val="14"/>
              </w:rPr>
              <w:t xml:space="preserve">    </w:t>
            </w:r>
            <w:r w:rsidRPr="00A377E8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0"/>
            <w:r w:rsidRPr="00A377E8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4"/>
                <w:szCs w:val="14"/>
              </w:rPr>
            </w:r>
            <w:r w:rsidR="00000000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A377E8">
              <w:rPr>
                <w:rFonts w:ascii="Arial Narrow" w:hAnsi="Arial Narrow"/>
                <w:sz w:val="14"/>
                <w:szCs w:val="14"/>
              </w:rPr>
              <w:fldChar w:fldCharType="end"/>
            </w:r>
            <w:bookmarkEnd w:id="25"/>
            <w:r w:rsidRPr="00A377E8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9C78DB">
              <w:rPr>
                <w:rFonts w:ascii="Arial Narrow" w:hAnsi="Arial Narrow"/>
                <w:sz w:val="14"/>
                <w:szCs w:val="14"/>
              </w:rPr>
              <w:t xml:space="preserve"> NO</w:t>
            </w:r>
          </w:p>
          <w:p w14:paraId="39D66DBC" w14:textId="7D9E0E18" w:rsidR="009C78DB" w:rsidRPr="009C78DB" w:rsidRDefault="009C78DB" w:rsidP="00A377E8">
            <w:pPr>
              <w:numPr>
                <w:ilvl w:val="0"/>
                <w:numId w:val="11"/>
              </w:numPr>
              <w:tabs>
                <w:tab w:val="left" w:pos="202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ind w:left="201" w:hanging="158"/>
              <w:contextualSpacing/>
              <w:rPr>
                <w:rFonts w:ascii="Arial Narrow" w:hAnsi="Arial Narrow"/>
                <w:sz w:val="14"/>
                <w:szCs w:val="14"/>
              </w:rPr>
            </w:pPr>
            <w:r w:rsidRPr="009C78DB">
              <w:rPr>
                <w:rFonts w:ascii="Arial Narrow" w:hAnsi="Arial Narrow"/>
                <w:sz w:val="14"/>
                <w:szCs w:val="14"/>
              </w:rPr>
              <w:t>Are you at least 16 years of age and understand that you must be 18</w:t>
            </w:r>
            <w:r w:rsidR="00A377E8">
              <w:rPr>
                <w:rFonts w:ascii="Arial Narrow" w:hAnsi="Arial Narrow"/>
                <w:sz w:val="14"/>
                <w:szCs w:val="14"/>
              </w:rPr>
              <w:t xml:space="preserve"> years of age on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23C9924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left="295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For Board Use Only</w:t>
            </w:r>
          </w:p>
        </w:tc>
      </w:tr>
      <w:tr w:rsidR="009C78DB" w:rsidRPr="009C78DB" w14:paraId="366B843E" w14:textId="77777777" w:rsidTr="00D1208B">
        <w:trPr>
          <w:trHeight w:val="100"/>
        </w:trPr>
        <w:tc>
          <w:tcPr>
            <w:tcW w:w="30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D063F40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5ECE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002D588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30" w:type="dxa"/>
            <w:gridSpan w:val="4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7C6B44D" w14:textId="3ADFEB7B" w:rsidR="009C78DB" w:rsidRPr="009C78DB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245" w:hanging="29"/>
              <w:rPr>
                <w:rFonts w:ascii="Arial Narrow" w:hAnsi="Arial Narrow"/>
                <w:sz w:val="14"/>
                <w:szCs w:val="14"/>
              </w:rPr>
            </w:pPr>
            <w:r w:rsidRPr="009C78DB">
              <w:rPr>
                <w:rFonts w:ascii="Arial Narrow" w:hAnsi="Arial Narrow"/>
                <w:sz w:val="14"/>
                <w:szCs w:val="14"/>
              </w:rPr>
              <w:t>or before election day to vote, and that until you will</w:t>
            </w:r>
            <w:r w:rsidR="00A377E8">
              <w:rPr>
                <w:rFonts w:ascii="Arial Narrow" w:hAnsi="Arial Narrow"/>
                <w:sz w:val="14"/>
                <w:szCs w:val="14"/>
              </w:rPr>
              <w:t xml:space="preserve"> be eighteen years of age at the </w:t>
            </w:r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CFFA50C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C78DB" w:rsidRPr="009C78DB" w14:paraId="1A6E6C0C" w14:textId="77777777" w:rsidTr="00D1208B">
        <w:trPr>
          <w:trHeight w:val="220"/>
        </w:trPr>
        <w:tc>
          <w:tcPr>
            <w:tcW w:w="30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5BD11EB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38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4494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3504C44C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46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30" w:type="dxa"/>
            <w:gridSpan w:val="4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12EB6BFB" w14:textId="5DA779AD" w:rsidR="009C78DB" w:rsidRPr="009C78DB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245" w:hanging="29"/>
              <w:rPr>
                <w:rFonts w:ascii="Arial Narrow" w:hAnsi="Arial Narrow"/>
                <w:sz w:val="14"/>
                <w:szCs w:val="14"/>
              </w:rPr>
            </w:pPr>
            <w:r w:rsidRPr="009C78DB">
              <w:rPr>
                <w:rFonts w:ascii="Arial Narrow" w:hAnsi="Arial Narrow"/>
                <w:sz w:val="14"/>
                <w:szCs w:val="14"/>
              </w:rPr>
              <w:t xml:space="preserve">time of such election your </w:t>
            </w:r>
            <w:r w:rsidR="003B3601" w:rsidRPr="00A377E8">
              <w:rPr>
                <w:rFonts w:ascii="Arial Narrow" w:hAnsi="Arial Narrow"/>
                <w:sz w:val="14"/>
                <w:szCs w:val="14"/>
              </w:rPr>
              <w:t>registration</w:t>
            </w:r>
            <w:r w:rsidR="00A377E8">
              <w:rPr>
                <w:rFonts w:ascii="Arial Narrow" w:hAnsi="Arial Narrow"/>
                <w:sz w:val="14"/>
                <w:szCs w:val="14"/>
              </w:rPr>
              <w:t xml:space="preserve"> will be marked “pending” and you will be </w:t>
            </w:r>
          </w:p>
          <w:p w14:paraId="6C9A43E3" w14:textId="7E3BD700" w:rsidR="009C78DB" w:rsidRPr="009C78DB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245" w:hanging="29"/>
              <w:rPr>
                <w:rFonts w:ascii="Arial Narrow" w:hAnsi="Arial Narrow"/>
                <w:sz w:val="14"/>
                <w:szCs w:val="14"/>
              </w:rPr>
            </w:pPr>
            <w:r w:rsidRPr="009C78DB">
              <w:rPr>
                <w:rFonts w:ascii="Arial Narrow" w:hAnsi="Arial Narrow"/>
                <w:sz w:val="14"/>
                <w:szCs w:val="14"/>
              </w:rPr>
              <w:t>unable to cast a ballot in any</w:t>
            </w:r>
            <w:r w:rsidR="00A377E8">
              <w:rPr>
                <w:rFonts w:ascii="Arial Narrow" w:hAnsi="Arial Narrow"/>
                <w:sz w:val="14"/>
                <w:szCs w:val="14"/>
              </w:rPr>
              <w:t xml:space="preserve"> election?       </w:t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4"/>
                <w:szCs w:val="14"/>
              </w:rPr>
            </w:r>
            <w:r w:rsidR="00000000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t xml:space="preserve"> YES </w:t>
            </w:r>
            <w:r w:rsidR="00A377E8" w:rsidRPr="009C78DB">
              <w:rPr>
                <w:rFonts w:ascii="Arial Narrow" w:hAnsi="Arial Narrow"/>
                <w:spacing w:val="73"/>
                <w:w w:val="120"/>
                <w:position w:val="-4"/>
                <w:sz w:val="14"/>
                <w:szCs w:val="14"/>
              </w:rPr>
              <w:t xml:space="preserve"> </w:t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4"/>
                <w:szCs w:val="14"/>
              </w:rPr>
            </w:r>
            <w:r w:rsidR="00000000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A377E8" w:rsidRPr="00A377E8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377E8" w:rsidRPr="009C78DB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752B5525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78DB" w:rsidRPr="009C78DB" w14:paraId="6A2DE6F5" w14:textId="77777777" w:rsidTr="00D1208B">
        <w:trPr>
          <w:trHeight w:val="189"/>
        </w:trPr>
        <w:tc>
          <w:tcPr>
            <w:tcW w:w="30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AAFC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85FA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882F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0" w:type="dxa"/>
            <w:gridSpan w:val="4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4E09" w14:textId="77777777" w:rsidR="009C78DB" w:rsidRPr="008D4236" w:rsidRDefault="009C78DB" w:rsidP="00A377E8">
            <w:pPr>
              <w:kinsoku w:val="0"/>
              <w:overflowPunct w:val="0"/>
              <w:autoSpaceDE w:val="0"/>
              <w:autoSpaceDN w:val="0"/>
              <w:adjustRightInd w:val="0"/>
              <w:spacing w:before="40" w:after="40" w:line="142" w:lineRule="exact"/>
              <w:ind w:left="58" w:right="-43"/>
              <w:rPr>
                <w:w w:val="90"/>
                <w:sz w:val="14"/>
                <w:szCs w:val="14"/>
              </w:rPr>
            </w:pPr>
            <w:r w:rsidRPr="008D4236">
              <w:rPr>
                <w:w w:val="90"/>
                <w:sz w:val="14"/>
                <w:szCs w:val="14"/>
              </w:rPr>
              <w:t>If</w:t>
            </w:r>
            <w:r w:rsidRPr="008D4236">
              <w:rPr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w w:val="90"/>
                <w:sz w:val="14"/>
                <w:szCs w:val="14"/>
              </w:rPr>
              <w:t>you</w:t>
            </w:r>
            <w:r w:rsidRPr="008D4236">
              <w:rPr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w w:val="90"/>
                <w:sz w:val="14"/>
                <w:szCs w:val="14"/>
              </w:rPr>
              <w:t>answered</w:t>
            </w:r>
            <w:r w:rsidRPr="008D4236">
              <w:rPr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b/>
                <w:bCs/>
                <w:w w:val="90"/>
                <w:sz w:val="14"/>
                <w:szCs w:val="14"/>
              </w:rPr>
              <w:t>NO</w:t>
            </w:r>
            <w:r w:rsidRPr="008D4236">
              <w:rPr>
                <w:spacing w:val="-10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b/>
                <w:bCs/>
                <w:w w:val="90"/>
                <w:sz w:val="14"/>
                <w:szCs w:val="14"/>
              </w:rPr>
              <w:t>to</w:t>
            </w:r>
            <w:r w:rsidRPr="008D4236">
              <w:rPr>
                <w:b/>
                <w:bCs/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b/>
                <w:bCs/>
                <w:w w:val="90"/>
                <w:sz w:val="14"/>
                <w:szCs w:val="14"/>
              </w:rPr>
              <w:t>both</w:t>
            </w:r>
            <w:r w:rsidRPr="008D4236">
              <w:rPr>
                <w:b/>
                <w:bCs/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b/>
                <w:bCs/>
                <w:w w:val="90"/>
                <w:sz w:val="14"/>
                <w:szCs w:val="14"/>
              </w:rPr>
              <w:t>of</w:t>
            </w:r>
            <w:r w:rsidRPr="008D4236">
              <w:rPr>
                <w:b/>
                <w:bCs/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b/>
                <w:bCs/>
                <w:w w:val="90"/>
                <w:sz w:val="14"/>
                <w:szCs w:val="14"/>
              </w:rPr>
              <w:t>the</w:t>
            </w:r>
            <w:r w:rsidRPr="008D4236">
              <w:rPr>
                <w:b/>
                <w:bCs/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b/>
                <w:bCs/>
                <w:w w:val="90"/>
                <w:sz w:val="14"/>
                <w:szCs w:val="14"/>
              </w:rPr>
              <w:t>prior</w:t>
            </w:r>
            <w:r w:rsidRPr="008D4236">
              <w:rPr>
                <w:b/>
                <w:bCs/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b/>
                <w:bCs/>
                <w:w w:val="90"/>
                <w:sz w:val="14"/>
                <w:szCs w:val="14"/>
              </w:rPr>
              <w:t>questions</w:t>
            </w:r>
            <w:r w:rsidRPr="008D4236">
              <w:rPr>
                <w:w w:val="90"/>
                <w:sz w:val="14"/>
                <w:szCs w:val="14"/>
              </w:rPr>
              <w:t>,</w:t>
            </w:r>
            <w:r w:rsidRPr="008D4236">
              <w:rPr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w w:val="90"/>
                <w:sz w:val="14"/>
                <w:szCs w:val="14"/>
              </w:rPr>
              <w:t>you</w:t>
            </w:r>
            <w:r w:rsidRPr="008D4236">
              <w:rPr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w w:val="90"/>
                <w:sz w:val="14"/>
                <w:szCs w:val="14"/>
                <w:u w:val="single"/>
              </w:rPr>
              <w:t>cannot</w:t>
            </w:r>
            <w:r w:rsidRPr="008D4236">
              <w:rPr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w w:val="90"/>
                <w:sz w:val="14"/>
                <w:szCs w:val="14"/>
              </w:rPr>
              <w:t>register</w:t>
            </w:r>
            <w:r w:rsidRPr="008D4236">
              <w:rPr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w w:val="90"/>
                <w:sz w:val="14"/>
                <w:szCs w:val="14"/>
              </w:rPr>
              <w:t>to</w:t>
            </w:r>
            <w:r w:rsidRPr="008D4236">
              <w:rPr>
                <w:spacing w:val="-14"/>
                <w:w w:val="90"/>
                <w:sz w:val="14"/>
                <w:szCs w:val="14"/>
              </w:rPr>
              <w:t xml:space="preserve"> </w:t>
            </w:r>
            <w:r w:rsidRPr="008D4236">
              <w:rPr>
                <w:w w:val="90"/>
                <w:sz w:val="14"/>
                <w:szCs w:val="14"/>
              </w:rPr>
              <w:t>vote.</w:t>
            </w:r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53F49CBD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78DB" w:rsidRPr="009C78DB" w14:paraId="1125AD29" w14:textId="77777777" w:rsidTr="00A377E8">
        <w:trPr>
          <w:trHeight w:hRule="exact" w:val="46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3F35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1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476E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ind w:left="45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t>Last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Name</w:t>
            </w:r>
            <w:r w:rsidRPr="008D4236">
              <w:rPr>
                <w:spacing w:val="80"/>
                <w:w w:val="150"/>
                <w:sz w:val="14"/>
                <w:szCs w:val="14"/>
              </w:rPr>
              <w:t xml:space="preserve">                 </w:t>
            </w:r>
            <w:r w:rsidRPr="008D4236">
              <w:rPr>
                <w:sz w:val="14"/>
                <w:szCs w:val="14"/>
              </w:rPr>
              <w:t>First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Name</w:t>
            </w:r>
            <w:r w:rsidRPr="008D4236">
              <w:rPr>
                <w:spacing w:val="80"/>
                <w:w w:val="150"/>
                <w:sz w:val="14"/>
                <w:szCs w:val="14"/>
              </w:rPr>
              <w:t xml:space="preserve">              </w:t>
            </w:r>
            <w:r w:rsidRPr="008D4236">
              <w:rPr>
                <w:sz w:val="14"/>
                <w:szCs w:val="14"/>
              </w:rPr>
              <w:t>Middle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Initial</w:t>
            </w:r>
            <w:r w:rsidRPr="008D4236">
              <w:rPr>
                <w:spacing w:val="80"/>
                <w:w w:val="150"/>
                <w:sz w:val="14"/>
                <w:szCs w:val="14"/>
              </w:rPr>
              <w:t xml:space="preserve">     </w:t>
            </w:r>
            <w:r w:rsidRPr="008D4236">
              <w:rPr>
                <w:sz w:val="14"/>
                <w:szCs w:val="14"/>
              </w:rPr>
              <w:t>Suffix</w:t>
            </w:r>
          </w:p>
          <w:p w14:paraId="373FDE46" w14:textId="31242017" w:rsidR="008D4236" w:rsidRPr="008D4236" w:rsidRDefault="008D4236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ind w:left="45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228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EED63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9C78DB" w:rsidRPr="009C78DB" w14:paraId="19957CCE" w14:textId="77777777" w:rsidTr="00A377E8">
        <w:trPr>
          <w:trHeight w:hRule="exact" w:val="46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0A83A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38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A32B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6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t>Address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where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you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live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(do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not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give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P.O.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proofErr w:type="gramStart"/>
            <w:r w:rsidRPr="008D4236">
              <w:rPr>
                <w:sz w:val="14"/>
                <w:szCs w:val="14"/>
              </w:rPr>
              <w:t>box)</w:t>
            </w:r>
            <w:r w:rsidRPr="008D4236">
              <w:rPr>
                <w:spacing w:val="80"/>
                <w:w w:val="150"/>
                <w:sz w:val="14"/>
                <w:szCs w:val="14"/>
              </w:rPr>
              <w:t xml:space="preserve">   </w:t>
            </w:r>
            <w:proofErr w:type="gramEnd"/>
            <w:r w:rsidRPr="008D4236">
              <w:rPr>
                <w:spacing w:val="80"/>
                <w:w w:val="150"/>
                <w:sz w:val="14"/>
                <w:szCs w:val="14"/>
              </w:rPr>
              <w:t xml:space="preserve">       </w:t>
            </w:r>
            <w:r w:rsidRPr="008D4236">
              <w:rPr>
                <w:sz w:val="14"/>
                <w:szCs w:val="14"/>
              </w:rPr>
              <w:t>Apt.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No.</w:t>
            </w:r>
            <w:r w:rsidRPr="008D4236">
              <w:rPr>
                <w:spacing w:val="80"/>
                <w:w w:val="150"/>
                <w:sz w:val="14"/>
                <w:szCs w:val="14"/>
              </w:rPr>
              <w:t xml:space="preserve">       </w:t>
            </w:r>
            <w:r w:rsidRPr="008D4236">
              <w:rPr>
                <w:sz w:val="14"/>
                <w:szCs w:val="14"/>
              </w:rPr>
              <w:t>City/Town/Village</w:t>
            </w:r>
            <w:r w:rsidRPr="008D4236">
              <w:rPr>
                <w:spacing w:val="74"/>
                <w:w w:val="150"/>
                <w:sz w:val="14"/>
                <w:szCs w:val="14"/>
              </w:rPr>
              <w:t xml:space="preserve">       </w:t>
            </w:r>
            <w:r w:rsidRPr="008D4236">
              <w:rPr>
                <w:sz w:val="14"/>
                <w:szCs w:val="14"/>
              </w:rPr>
              <w:t>Zip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Code</w:t>
            </w:r>
            <w:r w:rsidRPr="008D4236">
              <w:rPr>
                <w:spacing w:val="70"/>
                <w:w w:val="150"/>
                <w:sz w:val="14"/>
                <w:szCs w:val="14"/>
              </w:rPr>
              <w:t xml:space="preserve">       </w:t>
            </w:r>
            <w:r w:rsidRPr="008D4236">
              <w:rPr>
                <w:sz w:val="14"/>
                <w:szCs w:val="14"/>
              </w:rPr>
              <w:t>County</w:t>
            </w:r>
          </w:p>
          <w:p w14:paraId="15F2AAF7" w14:textId="70EAA452" w:rsidR="008D4236" w:rsidRPr="008D4236" w:rsidRDefault="008D4236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6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27"/>
          </w:p>
        </w:tc>
      </w:tr>
      <w:tr w:rsidR="009C78DB" w:rsidRPr="009C78DB" w14:paraId="1DC80B5F" w14:textId="77777777" w:rsidTr="00A377E8">
        <w:trPr>
          <w:trHeight w:hRule="exact" w:val="46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B1B9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6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ECD4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6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t>Address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where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you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get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your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mail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(if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different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than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proofErr w:type="gramStart"/>
            <w:r w:rsidRPr="008D4236">
              <w:rPr>
                <w:sz w:val="14"/>
                <w:szCs w:val="14"/>
              </w:rPr>
              <w:t>above)</w:t>
            </w:r>
            <w:r w:rsidRPr="008D4236">
              <w:rPr>
                <w:spacing w:val="75"/>
                <w:w w:val="150"/>
                <w:sz w:val="14"/>
                <w:szCs w:val="14"/>
              </w:rPr>
              <w:t xml:space="preserve">   </w:t>
            </w:r>
            <w:proofErr w:type="gramEnd"/>
            <w:r w:rsidRPr="008D4236">
              <w:rPr>
                <w:spacing w:val="75"/>
                <w:w w:val="150"/>
                <w:sz w:val="14"/>
                <w:szCs w:val="14"/>
              </w:rPr>
              <w:t xml:space="preserve">    </w:t>
            </w:r>
            <w:r w:rsidRPr="008D4236">
              <w:rPr>
                <w:sz w:val="14"/>
                <w:szCs w:val="14"/>
              </w:rPr>
              <w:t>P.O.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Box,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Star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Route,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etc.</w:t>
            </w:r>
            <w:r w:rsidRPr="008D4236">
              <w:rPr>
                <w:spacing w:val="79"/>
                <w:w w:val="150"/>
                <w:sz w:val="14"/>
                <w:szCs w:val="14"/>
              </w:rPr>
              <w:t xml:space="preserve">         </w:t>
            </w:r>
            <w:r w:rsidRPr="008D4236">
              <w:rPr>
                <w:sz w:val="14"/>
                <w:szCs w:val="14"/>
              </w:rPr>
              <w:t>Post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Office</w:t>
            </w:r>
            <w:r w:rsidRPr="008D4236">
              <w:rPr>
                <w:spacing w:val="79"/>
                <w:w w:val="150"/>
                <w:sz w:val="14"/>
                <w:szCs w:val="14"/>
              </w:rPr>
              <w:t xml:space="preserve">          </w:t>
            </w:r>
            <w:r w:rsidRPr="008D4236">
              <w:rPr>
                <w:sz w:val="14"/>
                <w:szCs w:val="14"/>
              </w:rPr>
              <w:t>Zip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Code</w:t>
            </w:r>
          </w:p>
          <w:p w14:paraId="6B6BB33D" w14:textId="0416D00F" w:rsidR="008D4236" w:rsidRPr="008D4236" w:rsidRDefault="008D4236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6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28"/>
          </w:p>
        </w:tc>
      </w:tr>
      <w:tr w:rsidR="009C78DB" w:rsidRPr="009C78DB" w14:paraId="40E6363D" w14:textId="77777777" w:rsidTr="00A377E8">
        <w:trPr>
          <w:trHeight w:hRule="exact" w:val="461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F7AE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2"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45D04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t>Date</w:t>
            </w:r>
            <w:r w:rsidRPr="008D4236">
              <w:rPr>
                <w:spacing w:val="-11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of</w:t>
            </w:r>
            <w:r w:rsidRPr="008D4236">
              <w:rPr>
                <w:spacing w:val="-11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Birth</w:t>
            </w:r>
          </w:p>
          <w:p w14:paraId="3BF2A295" w14:textId="6982C29C" w:rsidR="008D4236" w:rsidRPr="008D4236" w:rsidRDefault="008D4236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29"/>
            <w:r w:rsidRPr="008D4236">
              <w:rPr>
                <w:sz w:val="14"/>
                <w:szCs w:val="14"/>
              </w:rPr>
              <w:t xml:space="preserve"> / </w:t>
            </w:r>
            <w:r w:rsidRPr="008D4236">
              <w:rPr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30"/>
            <w:r w:rsidRPr="008D4236">
              <w:rPr>
                <w:sz w:val="14"/>
                <w:szCs w:val="14"/>
              </w:rPr>
              <w:t xml:space="preserve"> / </w:t>
            </w:r>
            <w:r w:rsidRPr="008D4236">
              <w:rPr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F5D5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115"/>
              <w:rPr>
                <w:b/>
                <w:bCs/>
                <w:sz w:val="14"/>
                <w:szCs w:val="14"/>
              </w:rPr>
            </w:pPr>
            <w:r w:rsidRPr="008D423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0494B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7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t>Gender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(optional)</w:t>
            </w:r>
          </w:p>
          <w:p w14:paraId="3E0AE610" w14:textId="5362C7B3" w:rsidR="008D4236" w:rsidRPr="008D4236" w:rsidRDefault="008D4236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7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32"/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8CD0D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46" w:right="31"/>
              <w:jc w:val="center"/>
              <w:rPr>
                <w:b/>
                <w:bCs/>
                <w:sz w:val="14"/>
                <w:szCs w:val="14"/>
              </w:rPr>
            </w:pPr>
            <w:r w:rsidRPr="008D4236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F173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t>Telephone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(optional)</w:t>
            </w:r>
          </w:p>
          <w:p w14:paraId="0F4F5261" w14:textId="0FA6C8A8" w:rsidR="008D4236" w:rsidRPr="008D4236" w:rsidRDefault="008D4236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5D822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72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t>Email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(optional)</w:t>
            </w:r>
          </w:p>
          <w:p w14:paraId="711800DE" w14:textId="2399DD3D" w:rsidR="008D4236" w:rsidRPr="008D4236" w:rsidRDefault="008D4236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72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34"/>
          </w:p>
        </w:tc>
      </w:tr>
      <w:tr w:rsidR="009C78DB" w:rsidRPr="009C78DB" w14:paraId="2D3EAD1E" w14:textId="77777777" w:rsidTr="00A377E8">
        <w:trPr>
          <w:trHeight w:hRule="exact" w:val="461"/>
        </w:trPr>
        <w:tc>
          <w:tcPr>
            <w:tcW w:w="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AA16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6"/>
                <w:szCs w:val="16"/>
              </w:rPr>
            </w:pPr>
          </w:p>
          <w:p w14:paraId="6C78E55B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FD01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2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t>The</w:t>
            </w:r>
            <w:r w:rsidRPr="008D4236">
              <w:rPr>
                <w:spacing w:val="-1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last</w:t>
            </w:r>
            <w:r w:rsidRPr="008D4236">
              <w:rPr>
                <w:spacing w:val="-1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year</w:t>
            </w:r>
            <w:r w:rsidRPr="008D4236">
              <w:rPr>
                <w:spacing w:val="-1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you</w:t>
            </w:r>
            <w:r w:rsidRPr="008D4236">
              <w:rPr>
                <w:spacing w:val="-1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voted</w:t>
            </w:r>
          </w:p>
          <w:p w14:paraId="7503CC51" w14:textId="04D001F9" w:rsidR="008D4236" w:rsidRPr="008D4236" w:rsidRDefault="008D4236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32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3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17E4C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1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t>Your</w:t>
            </w:r>
            <w:r w:rsidRPr="008D4236">
              <w:rPr>
                <w:spacing w:val="-8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address</w:t>
            </w:r>
            <w:r w:rsidRPr="008D4236">
              <w:rPr>
                <w:spacing w:val="-8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was</w:t>
            </w:r>
            <w:r w:rsidRPr="008D4236">
              <w:rPr>
                <w:spacing w:val="-8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(give</w:t>
            </w:r>
            <w:r w:rsidRPr="008D4236">
              <w:rPr>
                <w:spacing w:val="-8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house</w:t>
            </w:r>
            <w:r w:rsidRPr="008D4236">
              <w:rPr>
                <w:spacing w:val="-8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number,</w:t>
            </w:r>
            <w:r w:rsidRPr="008D4236">
              <w:rPr>
                <w:spacing w:val="-8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street</w:t>
            </w:r>
            <w:r w:rsidRPr="008D4236">
              <w:rPr>
                <w:spacing w:val="-8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and</w:t>
            </w:r>
            <w:r w:rsidRPr="008D4236">
              <w:rPr>
                <w:spacing w:val="-8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city)</w:t>
            </w:r>
          </w:p>
          <w:p w14:paraId="2DC22DCC" w14:textId="4AD7EA03" w:rsidR="008D4236" w:rsidRPr="008D4236" w:rsidRDefault="008D4236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1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3B405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6"/>
                <w:szCs w:val="16"/>
              </w:rPr>
            </w:pPr>
          </w:p>
          <w:p w14:paraId="44FDCD2D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left="112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1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A131" w14:textId="77777777" w:rsidR="00073FB3" w:rsidRDefault="009C78DB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70" w:right="63" w:hanging="12"/>
              <w:rPr>
                <w:spacing w:val="-2"/>
                <w:sz w:val="16"/>
                <w:szCs w:val="16"/>
              </w:rPr>
            </w:pPr>
            <w:r w:rsidRPr="009C78DB">
              <w:rPr>
                <w:b/>
                <w:bCs/>
                <w:spacing w:val="-2"/>
                <w:sz w:val="16"/>
                <w:szCs w:val="16"/>
              </w:rPr>
              <w:t>ID</w:t>
            </w:r>
            <w:r w:rsidRPr="009C78DB">
              <w:rPr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9C78DB">
              <w:rPr>
                <w:b/>
                <w:bCs/>
                <w:spacing w:val="-2"/>
                <w:sz w:val="16"/>
                <w:szCs w:val="16"/>
              </w:rPr>
              <w:t>Number</w:t>
            </w:r>
            <w:r w:rsidRPr="009C78DB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(Check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the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applicable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box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and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provide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>your</w:t>
            </w:r>
            <w:r w:rsidRPr="009C78DB">
              <w:rPr>
                <w:spacing w:val="-8"/>
                <w:sz w:val="16"/>
                <w:szCs w:val="16"/>
              </w:rPr>
              <w:t xml:space="preserve"> </w:t>
            </w:r>
            <w:r w:rsidRPr="009C78DB">
              <w:rPr>
                <w:spacing w:val="-2"/>
                <w:sz w:val="16"/>
                <w:szCs w:val="16"/>
              </w:rPr>
              <w:t xml:space="preserve">number) </w:t>
            </w:r>
          </w:p>
          <w:p w14:paraId="57B51B60" w14:textId="3AD9BC62" w:rsidR="009C78DB" w:rsidRPr="009C78DB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70" w:right="63"/>
              <w:rPr>
                <w:sz w:val="14"/>
                <w:szCs w:val="14"/>
              </w:rPr>
            </w:pPr>
            <w:r w:rsidRPr="00A377E8">
              <w:rPr>
                <w:b/>
                <w:bCs/>
                <w:spacing w:val="-2"/>
                <w:sz w:val="14"/>
                <w:szCs w:val="1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0"/>
            <w:r w:rsidRPr="00A377E8">
              <w:rPr>
                <w:b/>
                <w:bCs/>
                <w:spacing w:val="-2"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bCs/>
                <w:spacing w:val="-2"/>
                <w:sz w:val="14"/>
                <w:szCs w:val="14"/>
              </w:rPr>
            </w:r>
            <w:r w:rsidR="00000000">
              <w:rPr>
                <w:b/>
                <w:bCs/>
                <w:spacing w:val="-2"/>
                <w:sz w:val="14"/>
                <w:szCs w:val="14"/>
              </w:rPr>
              <w:fldChar w:fldCharType="separate"/>
            </w:r>
            <w:r w:rsidRPr="00A377E8">
              <w:rPr>
                <w:b/>
                <w:bCs/>
                <w:spacing w:val="-2"/>
                <w:sz w:val="14"/>
                <w:szCs w:val="14"/>
              </w:rPr>
              <w:fldChar w:fldCharType="end"/>
            </w:r>
            <w:bookmarkEnd w:id="37"/>
            <w:r w:rsidRPr="00A377E8"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New York State DMV number</w:t>
            </w:r>
            <w:r w:rsidRPr="00A377E8">
              <w:rPr>
                <w:sz w:val="14"/>
                <w:szCs w:val="14"/>
              </w:rPr>
              <w:t xml:space="preserve"> </w:t>
            </w:r>
            <w:r w:rsidRPr="00A377E8">
              <w:rPr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8" w:name="Text28"/>
            <w:r w:rsidRPr="00A377E8">
              <w:rPr>
                <w:sz w:val="14"/>
                <w:szCs w:val="14"/>
              </w:rPr>
              <w:instrText xml:space="preserve"> FORMTEXT </w:instrText>
            </w:r>
            <w:r w:rsidRPr="00A377E8">
              <w:rPr>
                <w:sz w:val="14"/>
                <w:szCs w:val="14"/>
              </w:rPr>
            </w:r>
            <w:r w:rsidRPr="00A377E8">
              <w:rPr>
                <w:sz w:val="14"/>
                <w:szCs w:val="14"/>
              </w:rPr>
              <w:fldChar w:fldCharType="separate"/>
            </w:r>
            <w:r w:rsidRPr="00A377E8">
              <w:rPr>
                <w:noProof/>
                <w:sz w:val="14"/>
                <w:szCs w:val="14"/>
              </w:rPr>
              <w:t> </w:t>
            </w:r>
            <w:r w:rsidRPr="00A377E8">
              <w:rPr>
                <w:noProof/>
                <w:sz w:val="14"/>
                <w:szCs w:val="14"/>
              </w:rPr>
              <w:t> </w:t>
            </w:r>
            <w:r w:rsidRPr="00A377E8">
              <w:rPr>
                <w:noProof/>
                <w:sz w:val="14"/>
                <w:szCs w:val="14"/>
              </w:rPr>
              <w:t> </w:t>
            </w:r>
            <w:r w:rsidRPr="00A377E8">
              <w:rPr>
                <w:noProof/>
                <w:sz w:val="14"/>
                <w:szCs w:val="14"/>
              </w:rPr>
              <w:t> </w:t>
            </w:r>
            <w:r w:rsidRPr="00A377E8">
              <w:rPr>
                <w:noProof/>
                <w:sz w:val="14"/>
                <w:szCs w:val="14"/>
              </w:rPr>
              <w:t> </w:t>
            </w:r>
            <w:r w:rsidRPr="00A377E8">
              <w:rPr>
                <w:sz w:val="14"/>
                <w:szCs w:val="14"/>
              </w:rPr>
              <w:fldChar w:fldCharType="end"/>
            </w:r>
            <w:bookmarkEnd w:id="38"/>
          </w:p>
          <w:p w14:paraId="59E81E85" w14:textId="4F8AFCED" w:rsidR="009C78DB" w:rsidRPr="009C78DB" w:rsidRDefault="00A377E8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70"/>
              <w:rPr>
                <w:sz w:val="14"/>
                <w:szCs w:val="14"/>
              </w:rPr>
            </w:pPr>
            <w:r w:rsidRPr="00A377E8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C1F96D" wp14:editId="5418D0AD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128905</wp:posOffset>
                      </wp:positionV>
                      <wp:extent cx="908050" cy="0"/>
                      <wp:effectExtent l="0" t="0" r="0" b="0"/>
                      <wp:wrapNone/>
                      <wp:docPr id="5898" name="Straight Connector 5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B25CD5" id="Straight Connector 589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0.15pt" to="229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77E8">
              <w:rPr>
                <w:b/>
                <w:bCs/>
                <w:noProof/>
                <w:spacing w:val="-2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2CAF97" wp14:editId="51D75C05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5715</wp:posOffset>
                      </wp:positionV>
                      <wp:extent cx="1644650" cy="0"/>
                      <wp:effectExtent l="0" t="0" r="0" b="0"/>
                      <wp:wrapNone/>
                      <wp:docPr id="5897" name="Straight Connector 5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4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24167D" id="Straight Connector 589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.45pt" to="236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13mQEAAIgDAAAOAAAAZHJzL2Uyb0RvYy54bWysU9uO0zAQfUfiHyy/06SrpUJ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3FB3" w:rsidRPr="00A377E8">
              <w:rPr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1"/>
            <w:r w:rsidR="00073FB3" w:rsidRPr="00A377E8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="00073FB3" w:rsidRPr="00A377E8">
              <w:rPr>
                <w:sz w:val="14"/>
                <w:szCs w:val="14"/>
              </w:rPr>
              <w:fldChar w:fldCharType="end"/>
            </w:r>
            <w:bookmarkEnd w:id="39"/>
            <w:r w:rsidR="00073FB3" w:rsidRPr="00A377E8">
              <w:rPr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Last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four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digits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of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your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Social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Security</w:t>
            </w:r>
            <w:r w:rsidR="009C78DB" w:rsidRPr="009C78DB">
              <w:rPr>
                <w:spacing w:val="-2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number</w:t>
            </w:r>
            <w:r w:rsidR="00073FB3" w:rsidRPr="00A377E8">
              <w:rPr>
                <w:sz w:val="14"/>
                <w:szCs w:val="14"/>
              </w:rPr>
              <w:t xml:space="preserve"> </w:t>
            </w:r>
            <w:r w:rsidR="00073FB3" w:rsidRPr="00A377E8">
              <w:rPr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0" w:name="Text29"/>
            <w:r w:rsidR="00073FB3" w:rsidRPr="00A377E8">
              <w:rPr>
                <w:sz w:val="14"/>
                <w:szCs w:val="14"/>
              </w:rPr>
              <w:instrText xml:space="preserve"> FORMTEXT </w:instrText>
            </w:r>
            <w:r w:rsidR="00073FB3" w:rsidRPr="00A377E8">
              <w:rPr>
                <w:sz w:val="14"/>
                <w:szCs w:val="14"/>
              </w:rPr>
            </w:r>
            <w:r w:rsidR="00073FB3" w:rsidRPr="00A377E8">
              <w:rPr>
                <w:sz w:val="14"/>
                <w:szCs w:val="14"/>
              </w:rPr>
              <w:fldChar w:fldCharType="separate"/>
            </w:r>
            <w:r w:rsidR="00073FB3" w:rsidRPr="00A377E8">
              <w:rPr>
                <w:noProof/>
                <w:sz w:val="14"/>
                <w:szCs w:val="14"/>
              </w:rPr>
              <w:t> </w:t>
            </w:r>
            <w:r w:rsidR="00073FB3" w:rsidRPr="00A377E8">
              <w:rPr>
                <w:noProof/>
                <w:sz w:val="14"/>
                <w:szCs w:val="14"/>
              </w:rPr>
              <w:t> </w:t>
            </w:r>
            <w:r w:rsidR="00073FB3" w:rsidRPr="00A377E8">
              <w:rPr>
                <w:noProof/>
                <w:sz w:val="14"/>
                <w:szCs w:val="14"/>
              </w:rPr>
              <w:t> </w:t>
            </w:r>
            <w:r w:rsidR="00073FB3" w:rsidRPr="00A377E8">
              <w:rPr>
                <w:noProof/>
                <w:sz w:val="14"/>
                <w:szCs w:val="14"/>
              </w:rPr>
              <w:t> </w:t>
            </w:r>
            <w:r w:rsidR="00073FB3" w:rsidRPr="00A377E8">
              <w:rPr>
                <w:sz w:val="14"/>
                <w:szCs w:val="14"/>
              </w:rPr>
              <w:fldChar w:fldCharType="end"/>
            </w:r>
            <w:bookmarkEnd w:id="40"/>
          </w:p>
          <w:p w14:paraId="38E7BCB1" w14:textId="404C70AA" w:rsidR="009C78DB" w:rsidRPr="009C78DB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70"/>
              <w:rPr>
                <w:rFonts w:ascii="Lucida Sans" w:hAnsi="Lucida Sans" w:cs="Lucida Sans"/>
                <w:sz w:val="16"/>
                <w:szCs w:val="16"/>
              </w:rPr>
            </w:pPr>
            <w:r w:rsidRPr="00A377E8">
              <w:rPr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2"/>
            <w:r w:rsidRPr="00A377E8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Pr="00A377E8">
              <w:rPr>
                <w:sz w:val="14"/>
                <w:szCs w:val="14"/>
              </w:rPr>
              <w:fldChar w:fldCharType="end"/>
            </w:r>
            <w:bookmarkEnd w:id="41"/>
            <w:r w:rsidRPr="00A377E8">
              <w:rPr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I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do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not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have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a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New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York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State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DMV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or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Social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Security</w:t>
            </w:r>
            <w:r w:rsidR="009C78DB" w:rsidRPr="009C78DB">
              <w:rPr>
                <w:spacing w:val="-5"/>
                <w:sz w:val="14"/>
                <w:szCs w:val="14"/>
              </w:rPr>
              <w:t xml:space="preserve"> </w:t>
            </w:r>
            <w:r w:rsidR="009C78DB" w:rsidRPr="009C78DB">
              <w:rPr>
                <w:sz w:val="14"/>
                <w:szCs w:val="14"/>
              </w:rPr>
              <w:t>number</w:t>
            </w:r>
          </w:p>
        </w:tc>
      </w:tr>
      <w:tr w:rsidR="009C78DB" w:rsidRPr="009C78DB" w14:paraId="6190D9C4" w14:textId="77777777" w:rsidTr="00A377E8">
        <w:trPr>
          <w:trHeight w:hRule="exact" w:val="461"/>
        </w:trPr>
        <w:tc>
          <w:tcPr>
            <w:tcW w:w="3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1111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D8364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t>In</w:t>
            </w:r>
            <w:r w:rsidRPr="008D4236">
              <w:rPr>
                <w:spacing w:val="-1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county/state</w:t>
            </w:r>
          </w:p>
          <w:p w14:paraId="5D8FA9B7" w14:textId="1F41493C" w:rsidR="008D4236" w:rsidRPr="008D4236" w:rsidRDefault="008D4236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46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3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91DD7" w14:textId="77777777" w:rsidR="009C78DB" w:rsidRPr="008D4236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64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t>Under</w:t>
            </w:r>
            <w:r w:rsidRPr="008D4236">
              <w:rPr>
                <w:spacing w:val="-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the</w:t>
            </w:r>
            <w:r w:rsidRPr="008D4236">
              <w:rPr>
                <w:spacing w:val="-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name</w:t>
            </w:r>
            <w:r w:rsidRPr="008D4236">
              <w:rPr>
                <w:spacing w:val="-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(if</w:t>
            </w:r>
            <w:r w:rsidRPr="008D4236">
              <w:rPr>
                <w:spacing w:val="-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different</w:t>
            </w:r>
            <w:r w:rsidRPr="008D4236">
              <w:rPr>
                <w:spacing w:val="-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from</w:t>
            </w:r>
            <w:r w:rsidRPr="008D4236">
              <w:rPr>
                <w:spacing w:val="-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your</w:t>
            </w:r>
            <w:r w:rsidRPr="008D4236">
              <w:rPr>
                <w:spacing w:val="-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name</w:t>
            </w:r>
            <w:r w:rsidRPr="008D4236">
              <w:rPr>
                <w:spacing w:val="-6"/>
                <w:sz w:val="14"/>
                <w:szCs w:val="14"/>
              </w:rPr>
              <w:t xml:space="preserve"> </w:t>
            </w:r>
            <w:r w:rsidRPr="008D4236">
              <w:rPr>
                <w:sz w:val="14"/>
                <w:szCs w:val="14"/>
              </w:rPr>
              <w:t>now)</w:t>
            </w:r>
          </w:p>
          <w:p w14:paraId="6B6ECAF0" w14:textId="03A2E298" w:rsidR="008D4236" w:rsidRPr="008D4236" w:rsidRDefault="008D4236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64"/>
              <w:rPr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43E3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  <w:tc>
          <w:tcPr>
            <w:tcW w:w="512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5281F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8" w:after="31"/>
              <w:ind w:left="38" w:right="5"/>
              <w:jc w:val="center"/>
              <w:rPr>
                <w:rFonts w:ascii="Lucida Sans" w:hAnsi="Lucida Sans" w:cs="Lucida Sans"/>
                <w:w w:val="105"/>
                <w:sz w:val="2"/>
                <w:szCs w:val="2"/>
              </w:rPr>
            </w:pPr>
          </w:p>
        </w:tc>
      </w:tr>
      <w:tr w:rsidR="009C78DB" w:rsidRPr="009C78DB" w14:paraId="763D2E5B" w14:textId="77777777" w:rsidTr="004B6E5C">
        <w:trPr>
          <w:trHeight w:val="2590"/>
        </w:trPr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305D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6"/>
                <w:szCs w:val="16"/>
              </w:rPr>
            </w:pPr>
          </w:p>
          <w:p w14:paraId="34EF1270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right="24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246F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52"/>
              <w:ind w:left="146"/>
              <w:rPr>
                <w:rFonts w:ascii="Arial Bold" w:hAnsi="Arial Bold"/>
                <w:b/>
                <w:bCs/>
                <w:sz w:val="16"/>
                <w:szCs w:val="16"/>
              </w:rPr>
            </w:pPr>
            <w:r w:rsidRPr="009C78DB">
              <w:rPr>
                <w:rFonts w:ascii="Arial Bold" w:hAnsi="Arial Bold"/>
                <w:b/>
                <w:bCs/>
                <w:sz w:val="16"/>
                <w:szCs w:val="16"/>
              </w:rPr>
              <w:t>Political</w:t>
            </w:r>
            <w:r w:rsidRPr="009C78DB">
              <w:rPr>
                <w:rFonts w:ascii="Arial Bold" w:hAnsi="Arial Bold"/>
                <w:b/>
                <w:bCs/>
                <w:spacing w:val="-18"/>
                <w:sz w:val="16"/>
                <w:szCs w:val="16"/>
              </w:rPr>
              <w:t xml:space="preserve"> </w:t>
            </w:r>
            <w:r w:rsidRPr="009C78DB">
              <w:rPr>
                <w:rFonts w:ascii="Arial Bold" w:hAnsi="Arial Bold"/>
                <w:b/>
                <w:bCs/>
                <w:sz w:val="16"/>
                <w:szCs w:val="16"/>
              </w:rPr>
              <w:t>Party</w:t>
            </w:r>
          </w:p>
          <w:p w14:paraId="57B996AE" w14:textId="143FF155" w:rsidR="009C78DB" w:rsidRPr="009C78DB" w:rsidRDefault="005D1ECD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95"/>
              <w:ind w:left="151"/>
              <w:rPr>
                <w:rFonts w:ascii="Century Gothic" w:hAnsi="Century Gothic" w:cs="Century Gothic"/>
                <w:b/>
                <w:bCs/>
                <w:color w:val="FFFFFF"/>
                <w:spacing w:val="75"/>
                <w:w w:val="15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9FDEAE" wp14:editId="7FF6C7A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2540</wp:posOffset>
                      </wp:positionV>
                      <wp:extent cx="3124200" cy="196850"/>
                      <wp:effectExtent l="0" t="0" r="19050" b="12700"/>
                      <wp:wrapNone/>
                      <wp:docPr id="5896" name="Text Box 5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44C0ED" w14:textId="69ACE442" w:rsidR="005D1ECD" w:rsidRPr="005D1ECD" w:rsidRDefault="005D1ECD" w:rsidP="005D1ECD">
                                  <w:pPr>
                                    <w:spacing w:line="160" w:lineRule="exac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 w:rsidRPr="005D1EC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 wish to enroll in 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political party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FDEAE" id="Text Box 5896" o:spid="_x0000_s1027" type="#_x0000_t202" style="position:absolute;left:0;text-align:left;margin-left:7.2pt;margin-top:.2pt;width:246pt;height:15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" fillcolor="windowText" strokeweight=".5pt">
                      <v:textbox>
                        <w:txbxContent>
                          <w:p w14:paraId="0F44C0ED" w14:textId="69ACE442" w:rsidR="005D1ECD" w:rsidRPr="005D1ECD" w:rsidRDefault="005D1ECD" w:rsidP="005D1ECD">
                            <w:pPr>
                              <w:spacing w:line="160" w:lineRule="exact"/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I</w:t>
                            </w:r>
                            <w:r w:rsidRPr="005D1ECD"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wish to enroll in 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political party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3FB3">
              <w:rPr>
                <w:rFonts w:ascii="Century Gothic" w:hAnsi="Century Gothic" w:cs="Century Gothic"/>
                <w:b/>
                <w:bCs/>
                <w:color w:val="FFFFFF"/>
                <w:spacing w:val="75"/>
                <w:w w:val="150"/>
                <w:sz w:val="16"/>
                <w:szCs w:val="16"/>
                <w:shd w:val="clear" w:color="auto" w:fill="000000"/>
              </w:rPr>
              <w:t xml:space="preserve"> </w:t>
            </w:r>
          </w:p>
          <w:p w14:paraId="7EE8F7F6" w14:textId="77777777" w:rsidR="00073FB3" w:rsidRDefault="00073FB3" w:rsidP="005D1ECD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374" w:right="3082"/>
              <w:rPr>
                <w:sz w:val="16"/>
                <w:szCs w:val="16"/>
              </w:rPr>
            </w:pPr>
            <w:r w:rsidRPr="00073FB3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4"/>
            <w:r w:rsidRPr="00073FB3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73FB3">
              <w:rPr>
                <w:sz w:val="16"/>
                <w:szCs w:val="16"/>
              </w:rPr>
              <w:fldChar w:fldCharType="end"/>
            </w:r>
            <w:bookmarkEnd w:id="44"/>
            <w:r w:rsidRPr="00073FB3"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 xml:space="preserve">Democratic party </w:t>
            </w:r>
          </w:p>
          <w:p w14:paraId="6CBDB924" w14:textId="77777777" w:rsidR="00073FB3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1" w:right="3079" w:firstLine="2"/>
              <w:rPr>
                <w:sz w:val="16"/>
                <w:szCs w:val="16"/>
              </w:rPr>
            </w:pPr>
            <w:r w:rsidRPr="00073FB3"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5"/>
            <w:r w:rsidRPr="00073FB3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73FB3">
              <w:rPr>
                <w:sz w:val="16"/>
                <w:szCs w:val="16"/>
              </w:rPr>
              <w:fldChar w:fldCharType="end"/>
            </w:r>
            <w:bookmarkEnd w:id="45"/>
            <w:r w:rsidRPr="00073FB3"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 xml:space="preserve">Republican party </w:t>
            </w:r>
          </w:p>
          <w:p w14:paraId="4011F99D" w14:textId="77777777" w:rsidR="00073FB3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1" w:right="3079" w:firstLine="2"/>
              <w:rPr>
                <w:sz w:val="16"/>
                <w:szCs w:val="16"/>
              </w:rPr>
            </w:pPr>
            <w:r w:rsidRPr="00073FB3">
              <w:rPr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6"/>
            <w:r w:rsidRPr="00073FB3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73FB3">
              <w:rPr>
                <w:sz w:val="16"/>
                <w:szCs w:val="16"/>
              </w:rPr>
              <w:fldChar w:fldCharType="end"/>
            </w:r>
            <w:bookmarkEnd w:id="46"/>
            <w:r w:rsidRPr="00073FB3"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>Conservative party</w:t>
            </w:r>
          </w:p>
          <w:p w14:paraId="05D681AF" w14:textId="44A7A492" w:rsidR="009C78DB" w:rsidRPr="009C78DB" w:rsidRDefault="00073FB3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1" w:right="2560" w:firstLine="2"/>
              <w:rPr>
                <w:sz w:val="16"/>
                <w:szCs w:val="16"/>
              </w:rPr>
            </w:pPr>
            <w:r w:rsidRPr="00073FB3"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7"/>
            <w:r w:rsidRPr="00073FB3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73FB3">
              <w:rPr>
                <w:sz w:val="16"/>
                <w:szCs w:val="16"/>
              </w:rPr>
              <w:fldChar w:fldCharType="end"/>
            </w:r>
            <w:bookmarkEnd w:id="47"/>
            <w:r w:rsidRPr="00073FB3"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>Working Families party</w:t>
            </w:r>
          </w:p>
          <w:p w14:paraId="7757ECED" w14:textId="1B769ACB" w:rsidR="005D1ECD" w:rsidRDefault="005D1ECD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40" w:after="120"/>
              <w:ind w:left="374"/>
              <w:rPr>
                <w:w w:val="15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01D1DA9" wp14:editId="01E8F47E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132715</wp:posOffset>
                      </wp:positionV>
                      <wp:extent cx="2546350" cy="0"/>
                      <wp:effectExtent l="0" t="0" r="0" b="0"/>
                      <wp:wrapNone/>
                      <wp:docPr id="5899" name="Straight Connector 5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6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2DB3DE" id="Straight Connector 589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10.45pt" to="252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VGmQEAAIgDAAAOAAAAZHJzL2Uyb0RvYy54bWysU9uO0zAQfUfiHyy/06SFXa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3FB3" w:rsidRPr="00073FB3">
              <w:rPr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8"/>
            <w:r w:rsidR="00073FB3" w:rsidRPr="00073FB3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073FB3" w:rsidRPr="00073FB3">
              <w:rPr>
                <w:sz w:val="16"/>
                <w:szCs w:val="16"/>
              </w:rPr>
              <w:fldChar w:fldCharType="end"/>
            </w:r>
            <w:bookmarkEnd w:id="48"/>
            <w:r w:rsidR="00073FB3" w:rsidRPr="00073FB3"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>Other</w:t>
            </w:r>
            <w:r w:rsidR="00073FB3">
              <w:rPr>
                <w:sz w:val="16"/>
                <w:szCs w:val="16"/>
              </w:rPr>
              <w:t xml:space="preserve"> </w:t>
            </w:r>
            <w:r w:rsidR="00073FB3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 w:rsidR="00073FB3">
              <w:rPr>
                <w:sz w:val="16"/>
                <w:szCs w:val="16"/>
              </w:rPr>
              <w:instrText xml:space="preserve"> FORMTEXT </w:instrText>
            </w:r>
            <w:r w:rsidR="00073FB3">
              <w:rPr>
                <w:sz w:val="16"/>
                <w:szCs w:val="16"/>
              </w:rPr>
            </w:r>
            <w:r w:rsidR="00073FB3">
              <w:rPr>
                <w:sz w:val="16"/>
                <w:szCs w:val="16"/>
              </w:rPr>
              <w:fldChar w:fldCharType="separate"/>
            </w:r>
            <w:r w:rsidR="00073FB3">
              <w:rPr>
                <w:noProof/>
                <w:sz w:val="16"/>
                <w:szCs w:val="16"/>
              </w:rPr>
              <w:t> </w:t>
            </w:r>
            <w:r w:rsidR="00073FB3">
              <w:rPr>
                <w:noProof/>
                <w:sz w:val="16"/>
                <w:szCs w:val="16"/>
              </w:rPr>
              <w:t> </w:t>
            </w:r>
            <w:r w:rsidR="00073FB3">
              <w:rPr>
                <w:noProof/>
                <w:sz w:val="16"/>
                <w:szCs w:val="16"/>
              </w:rPr>
              <w:t> </w:t>
            </w:r>
            <w:r w:rsidR="00073FB3">
              <w:rPr>
                <w:noProof/>
                <w:sz w:val="16"/>
                <w:szCs w:val="16"/>
              </w:rPr>
              <w:t> </w:t>
            </w:r>
            <w:r w:rsidR="00073FB3">
              <w:rPr>
                <w:noProof/>
                <w:sz w:val="16"/>
                <w:szCs w:val="16"/>
              </w:rPr>
              <w:t> </w:t>
            </w:r>
            <w:r w:rsidR="00073FB3">
              <w:rPr>
                <w:sz w:val="16"/>
                <w:szCs w:val="16"/>
              </w:rPr>
              <w:fldChar w:fldCharType="end"/>
            </w:r>
            <w:bookmarkEnd w:id="49"/>
            <w:r w:rsidR="009C78DB" w:rsidRPr="009C78DB">
              <w:rPr>
                <w:w w:val="150"/>
                <w:sz w:val="16"/>
                <w:szCs w:val="16"/>
              </w:rPr>
              <w:t xml:space="preserve"> </w:t>
            </w:r>
          </w:p>
          <w:p w14:paraId="1139BC57" w14:textId="53B4D043" w:rsidR="009C78DB" w:rsidRPr="009C78DB" w:rsidRDefault="005D1ECD" w:rsidP="00073FB3">
            <w:pPr>
              <w:kinsoku w:val="0"/>
              <w:overflowPunct w:val="0"/>
              <w:autoSpaceDE w:val="0"/>
              <w:autoSpaceDN w:val="0"/>
              <w:adjustRightInd w:val="0"/>
              <w:spacing w:before="40"/>
              <w:ind w:left="370"/>
              <w:rPr>
                <w:w w:val="15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57EA6B" wp14:editId="3F48146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3810</wp:posOffset>
                      </wp:positionV>
                      <wp:extent cx="3124200" cy="196850"/>
                      <wp:effectExtent l="0" t="0" r="19050" b="12700"/>
                      <wp:wrapNone/>
                      <wp:docPr id="5895" name="Text Box 5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23D806" w14:textId="5FD3FEEC" w:rsidR="005D1ECD" w:rsidRPr="005D1ECD" w:rsidRDefault="005D1ECD" w:rsidP="005D1ECD">
                                  <w:pPr>
                                    <w:spacing w:line="160" w:lineRule="exac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5D1ECD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I do not wish to enroll in any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political party and wish to be an independent voter.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EA6B" id="Text Box 5895" o:spid="_x0000_s1028" type="#_x0000_t202" style="position:absolute;left:0;text-align:left;margin-left:7.4pt;margin-top:.3pt;width:246pt;height:15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" fillcolor="black [3213]" strokeweight=".5pt">
                      <v:textbox>
                        <w:txbxContent>
                          <w:p w14:paraId="0E23D806" w14:textId="5FD3FEEC" w:rsidR="005D1ECD" w:rsidRPr="005D1ECD" w:rsidRDefault="005D1ECD" w:rsidP="005D1ECD">
                            <w:pPr>
                              <w:spacing w:line="160" w:lineRule="exact"/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5D1ECD"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I do not wish to enroll in any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political party and wish to be an independent voter.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8DB" w:rsidRPr="009C78DB">
              <w:rPr>
                <w:w w:val="150"/>
                <w:sz w:val="16"/>
                <w:szCs w:val="16"/>
              </w:rPr>
              <w:t xml:space="preserve">       </w:t>
            </w:r>
            <w:r w:rsidR="009C78DB" w:rsidRPr="009C78DB">
              <w:rPr>
                <w:w w:val="150"/>
                <w:sz w:val="16"/>
                <w:szCs w:val="16"/>
                <w:u w:val="single"/>
              </w:rPr>
              <w:t xml:space="preserve">        </w:t>
            </w:r>
          </w:p>
          <w:p w14:paraId="32BD1817" w14:textId="5595645E" w:rsidR="009C78DB" w:rsidRPr="009C78DB" w:rsidRDefault="00073FB3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374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9"/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0"/>
            <w:r>
              <w:rPr>
                <w:sz w:val="16"/>
                <w:szCs w:val="16"/>
              </w:rPr>
              <w:t xml:space="preserve"> </w:t>
            </w:r>
            <w:r w:rsidR="009C78DB" w:rsidRPr="009C78DB">
              <w:rPr>
                <w:sz w:val="16"/>
                <w:szCs w:val="16"/>
              </w:rPr>
              <w:t>No party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200E6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18"/>
                <w:szCs w:val="18"/>
              </w:rPr>
            </w:pPr>
          </w:p>
          <w:p w14:paraId="33F94987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ind w:left="43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9C78DB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68EF0" w14:textId="77777777" w:rsidR="009C78DB" w:rsidRPr="009C78DB" w:rsidRDefault="009C78DB" w:rsidP="009C78DB">
            <w:pPr>
              <w:kinsoku w:val="0"/>
              <w:overflowPunct w:val="0"/>
              <w:autoSpaceDE w:val="0"/>
              <w:autoSpaceDN w:val="0"/>
              <w:adjustRightInd w:val="0"/>
              <w:spacing w:before="61"/>
              <w:ind w:left="78"/>
              <w:rPr>
                <w:b/>
                <w:bCs/>
                <w:sz w:val="14"/>
                <w:szCs w:val="14"/>
              </w:rPr>
            </w:pPr>
            <w:r w:rsidRPr="009C78DB">
              <w:rPr>
                <w:b/>
                <w:bCs/>
                <w:sz w:val="16"/>
                <w:szCs w:val="16"/>
              </w:rPr>
              <w:t>Affidavit: I swear or affirm that</w:t>
            </w:r>
          </w:p>
          <w:p w14:paraId="2E2697A8" w14:textId="77777777" w:rsidR="009C78DB" w:rsidRPr="009C78DB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left="292" w:hanging="163"/>
              <w:rPr>
                <w:sz w:val="16"/>
                <w:szCs w:val="16"/>
              </w:rPr>
            </w:pPr>
            <w:r w:rsidRPr="009C78DB">
              <w:rPr>
                <w:sz w:val="16"/>
                <w:szCs w:val="16"/>
              </w:rPr>
              <w:t>I am a citizen of the United States.</w:t>
            </w:r>
          </w:p>
          <w:p w14:paraId="7DC70F68" w14:textId="4DB22D86" w:rsidR="009C78DB" w:rsidRPr="009C78DB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56" w:line="152" w:lineRule="exact"/>
              <w:ind w:left="305" w:hanging="163"/>
              <w:rPr>
                <w:sz w:val="16"/>
                <w:szCs w:val="16"/>
              </w:rPr>
            </w:pPr>
            <w:r w:rsidRPr="009C78DB">
              <w:rPr>
                <w:sz w:val="16"/>
                <w:szCs w:val="16"/>
              </w:rPr>
              <w:t>I will have lived in the county, city or village for at least 30 days before</w:t>
            </w:r>
            <w:r w:rsidR="004B6E5C">
              <w:rPr>
                <w:sz w:val="16"/>
                <w:szCs w:val="16"/>
              </w:rPr>
              <w:t xml:space="preserve"> </w:t>
            </w:r>
            <w:r w:rsidRPr="009C78DB">
              <w:rPr>
                <w:sz w:val="16"/>
                <w:szCs w:val="16"/>
              </w:rPr>
              <w:t>the election.</w:t>
            </w:r>
          </w:p>
          <w:p w14:paraId="58A70A55" w14:textId="77777777" w:rsidR="009C78DB" w:rsidRPr="009C78DB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55"/>
              <w:ind w:left="292" w:hanging="163"/>
              <w:rPr>
                <w:sz w:val="16"/>
                <w:szCs w:val="16"/>
              </w:rPr>
            </w:pPr>
            <w:r w:rsidRPr="009C78DB">
              <w:rPr>
                <w:sz w:val="16"/>
                <w:szCs w:val="16"/>
              </w:rPr>
              <w:t>I will meet all requirements to register to vote in New York State.</w:t>
            </w:r>
          </w:p>
          <w:p w14:paraId="1B443AF8" w14:textId="77777777" w:rsidR="009C78DB" w:rsidRPr="009C78DB" w:rsidRDefault="009C78DB" w:rsidP="009C78DB">
            <w:pPr>
              <w:numPr>
                <w:ilvl w:val="0"/>
                <w:numId w:val="10"/>
              </w:numPr>
              <w:tabs>
                <w:tab w:val="left" w:pos="292"/>
              </w:tabs>
              <w:kinsoku w:val="0"/>
              <w:overflowPunct w:val="0"/>
              <w:autoSpaceDE w:val="0"/>
              <w:autoSpaceDN w:val="0"/>
              <w:adjustRightInd w:val="0"/>
              <w:spacing w:before="55"/>
              <w:ind w:left="292" w:hanging="163"/>
              <w:rPr>
                <w:sz w:val="16"/>
                <w:szCs w:val="16"/>
              </w:rPr>
            </w:pPr>
            <w:r w:rsidRPr="009C78DB">
              <w:rPr>
                <w:sz w:val="16"/>
                <w:szCs w:val="16"/>
              </w:rPr>
              <w:t>This is my signature or mark on the line below.</w:t>
            </w:r>
          </w:p>
          <w:p w14:paraId="2396F8A3" w14:textId="77777777" w:rsidR="009C78DB" w:rsidRDefault="009C78DB" w:rsidP="004B6E5C">
            <w:pPr>
              <w:numPr>
                <w:ilvl w:val="0"/>
                <w:numId w:val="10"/>
              </w:numPr>
              <w:tabs>
                <w:tab w:val="left" w:pos="298"/>
              </w:tabs>
              <w:kinsoku w:val="0"/>
              <w:overflowPunct w:val="0"/>
              <w:autoSpaceDE w:val="0"/>
              <w:autoSpaceDN w:val="0"/>
              <w:adjustRightInd w:val="0"/>
              <w:spacing w:after="120" w:line="204" w:lineRule="auto"/>
              <w:ind w:left="303" w:right="144" w:hanging="173"/>
              <w:rPr>
                <w:sz w:val="16"/>
                <w:szCs w:val="16"/>
              </w:rPr>
            </w:pPr>
            <w:r w:rsidRPr="009C78DB">
              <w:rPr>
                <w:sz w:val="16"/>
                <w:szCs w:val="16"/>
              </w:rPr>
              <w:t>The above information is true, I understand that if it is not true, I can be convicted and fined up to $5,000 and/or jailed for up to four years.</w:t>
            </w:r>
          </w:p>
          <w:tbl>
            <w:tblPr>
              <w:tblStyle w:val="TableGrid"/>
              <w:tblW w:w="0" w:type="auto"/>
              <w:tblInd w:w="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339"/>
            </w:tblGrid>
            <w:tr w:rsidR="004B6E5C" w14:paraId="39241E64" w14:textId="77777777" w:rsidTr="004B6E5C">
              <w:tc>
                <w:tcPr>
                  <w:tcW w:w="2547" w:type="dxa"/>
                  <w:tcBorders>
                    <w:bottom w:val="single" w:sz="2" w:space="0" w:color="auto"/>
                  </w:tcBorders>
                </w:tcPr>
                <w:p w14:paraId="100CE2A3" w14:textId="648BA211" w:rsidR="004B6E5C" w:rsidRDefault="0001575E" w:rsidP="0001575E">
                  <w:pPr>
                    <w:tabs>
                      <w:tab w:val="left" w:pos="29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40"/>
                    <w:ind w:left="-70" w:right="140"/>
                    <w:rPr>
                      <w:sz w:val="16"/>
                      <w:szCs w:val="16"/>
                    </w:rPr>
                  </w:pPr>
                  <w:r w:rsidRPr="0001575E">
                    <w:rPr>
                      <w:b/>
                      <w:bCs/>
                      <w:spacing w:val="13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39" w:type="dxa"/>
                  <w:tcBorders>
                    <w:bottom w:val="single" w:sz="2" w:space="0" w:color="auto"/>
                  </w:tcBorders>
                </w:tcPr>
                <w:p w14:paraId="595F53F1" w14:textId="46A8C778" w:rsidR="004B6E5C" w:rsidRDefault="004B6E5C" w:rsidP="008D423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40"/>
                    <w:ind w:left="25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w w:val="65"/>
                      <w:sz w:val="16"/>
                      <w:szCs w:val="16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40"/>
                  <w:r>
                    <w:rPr>
                      <w:w w:val="65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w w:val="65"/>
                      <w:sz w:val="16"/>
                      <w:szCs w:val="16"/>
                    </w:rPr>
                  </w:r>
                  <w:r>
                    <w:rPr>
                      <w:w w:val="65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w w:val="65"/>
                      <w:sz w:val="16"/>
                      <w:szCs w:val="16"/>
                    </w:rPr>
                    <w:fldChar w:fldCharType="end"/>
                  </w:r>
                  <w:bookmarkEnd w:id="51"/>
                  <w:r>
                    <w:rPr>
                      <w:w w:val="65"/>
                      <w:sz w:val="16"/>
                      <w:szCs w:val="16"/>
                    </w:rPr>
                    <w:t xml:space="preserve"> / </w:t>
                  </w:r>
                  <w:r>
                    <w:rPr>
                      <w:w w:val="65"/>
                      <w:sz w:val="16"/>
                      <w:szCs w:val="16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41"/>
                  <w:r>
                    <w:rPr>
                      <w:w w:val="65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w w:val="65"/>
                      <w:sz w:val="16"/>
                      <w:szCs w:val="16"/>
                    </w:rPr>
                  </w:r>
                  <w:r>
                    <w:rPr>
                      <w:w w:val="65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w w:val="65"/>
                      <w:sz w:val="16"/>
                      <w:szCs w:val="16"/>
                    </w:rPr>
                    <w:fldChar w:fldCharType="end"/>
                  </w:r>
                  <w:bookmarkEnd w:id="52"/>
                  <w:r>
                    <w:rPr>
                      <w:w w:val="65"/>
                      <w:sz w:val="16"/>
                      <w:szCs w:val="16"/>
                    </w:rPr>
                    <w:t xml:space="preserve"> / </w:t>
                  </w:r>
                  <w:r>
                    <w:rPr>
                      <w:w w:val="65"/>
                      <w:sz w:val="16"/>
                      <w:szCs w:val="16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42"/>
                  <w:r>
                    <w:rPr>
                      <w:w w:val="65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w w:val="65"/>
                      <w:sz w:val="16"/>
                      <w:szCs w:val="16"/>
                    </w:rPr>
                  </w:r>
                  <w:r>
                    <w:rPr>
                      <w:w w:val="65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w w:val="65"/>
                      <w:sz w:val="16"/>
                      <w:szCs w:val="16"/>
                    </w:rPr>
                    <w:t> </w:t>
                  </w:r>
                  <w:r>
                    <w:rPr>
                      <w:w w:val="65"/>
                      <w:sz w:val="16"/>
                      <w:szCs w:val="16"/>
                    </w:rPr>
                    <w:fldChar w:fldCharType="end"/>
                  </w:r>
                  <w:bookmarkEnd w:id="53"/>
                </w:p>
              </w:tc>
            </w:tr>
            <w:tr w:rsidR="004B6E5C" w14:paraId="66EBCFDA" w14:textId="77777777" w:rsidTr="008D4236">
              <w:trPr>
                <w:trHeight w:val="247"/>
              </w:trPr>
              <w:tc>
                <w:tcPr>
                  <w:tcW w:w="2547" w:type="dxa"/>
                  <w:tcBorders>
                    <w:top w:val="single" w:sz="2" w:space="0" w:color="auto"/>
                  </w:tcBorders>
                </w:tcPr>
                <w:p w14:paraId="1920452F" w14:textId="6794070E" w:rsidR="004B6E5C" w:rsidRDefault="004B6E5C" w:rsidP="004B6E5C">
                  <w:pPr>
                    <w:tabs>
                      <w:tab w:val="left" w:pos="29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40"/>
                    <w:rPr>
                      <w:sz w:val="16"/>
                      <w:szCs w:val="16"/>
                    </w:rPr>
                  </w:pPr>
                  <w:r w:rsidRPr="009C78DB">
                    <w:rPr>
                      <w:sz w:val="14"/>
                      <w:szCs w:val="14"/>
                    </w:rPr>
                    <w:t>Signature</w:t>
                  </w:r>
                  <w:r w:rsidRPr="009C78DB">
                    <w:rPr>
                      <w:spacing w:val="-16"/>
                      <w:sz w:val="14"/>
                      <w:szCs w:val="14"/>
                    </w:rPr>
                    <w:t xml:space="preserve"> </w:t>
                  </w:r>
                  <w:r w:rsidRPr="009C78DB">
                    <w:rPr>
                      <w:sz w:val="14"/>
                      <w:szCs w:val="14"/>
                    </w:rPr>
                    <w:t>or</w:t>
                  </w:r>
                  <w:r w:rsidRPr="009C78DB">
                    <w:rPr>
                      <w:spacing w:val="-16"/>
                      <w:sz w:val="14"/>
                      <w:szCs w:val="14"/>
                    </w:rPr>
                    <w:t xml:space="preserve"> </w:t>
                  </w:r>
                  <w:r w:rsidRPr="009C78DB">
                    <w:rPr>
                      <w:sz w:val="14"/>
                      <w:szCs w:val="14"/>
                    </w:rPr>
                    <w:t>Mark</w:t>
                  </w:r>
                  <w:r w:rsidRPr="009C78DB">
                    <w:rPr>
                      <w:spacing w:val="-16"/>
                      <w:sz w:val="14"/>
                      <w:szCs w:val="14"/>
                    </w:rPr>
                    <w:t xml:space="preserve"> </w:t>
                  </w:r>
                  <w:r w:rsidRPr="009C78DB">
                    <w:rPr>
                      <w:sz w:val="14"/>
                      <w:szCs w:val="14"/>
                    </w:rPr>
                    <w:t>in</w:t>
                  </w:r>
                  <w:r w:rsidRPr="009C78DB">
                    <w:rPr>
                      <w:spacing w:val="-16"/>
                      <w:sz w:val="14"/>
                      <w:szCs w:val="14"/>
                    </w:rPr>
                    <w:t xml:space="preserve"> </w:t>
                  </w:r>
                  <w:r w:rsidRPr="009C78DB">
                    <w:rPr>
                      <w:sz w:val="14"/>
                      <w:szCs w:val="14"/>
                    </w:rPr>
                    <w:t>ink</w:t>
                  </w:r>
                  <w:r w:rsidRPr="009C78DB">
                    <w:rPr>
                      <w:spacing w:val="80"/>
                      <w:w w:val="150"/>
                      <w:sz w:val="14"/>
                      <w:szCs w:val="14"/>
                    </w:rPr>
                    <w:t xml:space="preserve">        </w:t>
                  </w:r>
                  <w:r w:rsidRPr="004B6E5C">
                    <w:rPr>
                      <w:spacing w:val="80"/>
                      <w:w w:val="15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339" w:type="dxa"/>
                  <w:tcBorders>
                    <w:top w:val="single" w:sz="2" w:space="0" w:color="auto"/>
                  </w:tcBorders>
                </w:tcPr>
                <w:p w14:paraId="060AC9C9" w14:textId="6B8E6742" w:rsidR="004B6E5C" w:rsidRDefault="004B6E5C" w:rsidP="004B6E5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right="729"/>
                    <w:jc w:val="right"/>
                    <w:rPr>
                      <w:w w:val="65"/>
                      <w:sz w:val="16"/>
                      <w:szCs w:val="16"/>
                    </w:rPr>
                  </w:pPr>
                  <w:r w:rsidRPr="009C78DB">
                    <w:rPr>
                      <w:sz w:val="14"/>
                      <w:szCs w:val="14"/>
                    </w:rPr>
                    <w:t>Date</w:t>
                  </w:r>
                </w:p>
              </w:tc>
            </w:tr>
          </w:tbl>
          <w:p w14:paraId="4FB1E223" w14:textId="43A33779" w:rsidR="009C78DB" w:rsidRPr="009C78DB" w:rsidRDefault="009C78DB" w:rsidP="008D4236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sz w:val="14"/>
                <w:szCs w:val="14"/>
              </w:rPr>
            </w:pPr>
          </w:p>
        </w:tc>
      </w:tr>
    </w:tbl>
    <w:p w14:paraId="24284A81" w14:textId="23BE58F1" w:rsidR="009C78DB" w:rsidRPr="009C78DB" w:rsidRDefault="009C78DB" w:rsidP="002962D2">
      <w:pPr>
        <w:kinsoku w:val="0"/>
        <w:overflowPunct w:val="0"/>
        <w:autoSpaceDE w:val="0"/>
        <w:autoSpaceDN w:val="0"/>
        <w:adjustRightInd w:val="0"/>
        <w:ind w:left="-540"/>
        <w:rPr>
          <w:rFonts w:ascii="Times New Roman" w:hAnsi="Times New Roman" w:cs="Times New Roman"/>
          <w:sz w:val="20"/>
          <w:szCs w:val="20"/>
        </w:rPr>
      </w:pPr>
      <w:r w:rsidRPr="00073FB3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4DD92F39" wp14:editId="256BF694">
                <wp:extent cx="8102047" cy="62898"/>
                <wp:effectExtent l="0" t="0" r="0" b="0"/>
                <wp:docPr id="5325" name="Freeform: Shape 5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2047" cy="62898"/>
                        </a:xfrm>
                        <a:custGeom>
                          <a:avLst/>
                          <a:gdLst>
                            <a:gd name="T0" fmla="*/ 0 w 11814"/>
                            <a:gd name="T1" fmla="*/ 0 h 1"/>
                            <a:gd name="T2" fmla="*/ 11813 w 11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14" h="1">
                              <a:moveTo>
                                <a:pt x="0" y="0"/>
                              </a:moveTo>
                              <a:lnTo>
                                <a:pt x="11813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D9E0B3" id="Freeform: Shape 5325" o:spid="_x0000_s1026" style="width:637.95pt;height: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" path="m,l11813,e" filled="f" strokeweight="1.25pt">
                <v:stroke dashstyle="3 1"/>
                <v:path arrowok="t" o:connecttype="custom" o:connectlocs="0,0;8101361,0" o:connectangles="0,0"/>
                <w10:anchorlock/>
              </v:shape>
            </w:pict>
          </mc:Fallback>
        </mc:AlternateContent>
      </w:r>
    </w:p>
    <w:p w14:paraId="38BEEAA4" w14:textId="6981ABD2" w:rsidR="009C78DB" w:rsidRPr="000D25EA" w:rsidRDefault="009C78DB" w:rsidP="000D25EA">
      <w:pPr>
        <w:kinsoku w:val="0"/>
        <w:overflowPunct w:val="0"/>
        <w:autoSpaceDE w:val="0"/>
        <w:autoSpaceDN w:val="0"/>
        <w:adjustRightInd w:val="0"/>
        <w:spacing w:before="60" w:after="40"/>
        <w:ind w:left="29" w:right="29"/>
        <w:jc w:val="center"/>
        <w:rPr>
          <w:rFonts w:ascii="Century Gothic" w:hAnsi="Century Gothic" w:cs="Century Gothic"/>
          <w:b/>
          <w:bCs/>
        </w:rPr>
      </w:pPr>
      <w:r w:rsidRPr="009C78DB">
        <w:rPr>
          <w:rFonts w:ascii="Century Gothic" w:hAnsi="Century Gothic" w:cs="Century Gothic"/>
          <w:b/>
          <w:bCs/>
        </w:rPr>
        <w:t>(Optional)</w:t>
      </w:r>
      <w:r w:rsidRPr="009C78DB">
        <w:rPr>
          <w:rFonts w:ascii="Century Gothic" w:hAnsi="Century Gothic" w:cs="Century Gothic"/>
          <w:b/>
          <w:bCs/>
          <w:spacing w:val="-19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Register</w:t>
      </w:r>
      <w:r w:rsidRPr="009C78DB">
        <w:rPr>
          <w:rFonts w:ascii="Century Gothic" w:hAnsi="Century Gothic" w:cs="Century Gothic"/>
          <w:b/>
          <w:bCs/>
          <w:spacing w:val="-18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to</w:t>
      </w:r>
      <w:r w:rsidRPr="009C78DB">
        <w:rPr>
          <w:rFonts w:ascii="Century Gothic" w:hAnsi="Century Gothic" w:cs="Century Gothic"/>
          <w:b/>
          <w:bCs/>
          <w:spacing w:val="-19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donate</w:t>
      </w:r>
      <w:r w:rsidRPr="009C78DB">
        <w:rPr>
          <w:rFonts w:ascii="Century Gothic" w:hAnsi="Century Gothic" w:cs="Century Gothic"/>
          <w:b/>
          <w:bCs/>
          <w:spacing w:val="-18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your</w:t>
      </w:r>
      <w:r w:rsidRPr="009C78DB">
        <w:rPr>
          <w:rFonts w:ascii="Century Gothic" w:hAnsi="Century Gothic" w:cs="Century Gothic"/>
          <w:b/>
          <w:bCs/>
          <w:spacing w:val="-19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organs</w:t>
      </w:r>
      <w:r w:rsidRPr="009C78DB">
        <w:rPr>
          <w:rFonts w:ascii="Century Gothic" w:hAnsi="Century Gothic" w:cs="Century Gothic"/>
          <w:b/>
          <w:bCs/>
          <w:spacing w:val="-18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and</w:t>
      </w:r>
      <w:r w:rsidRPr="009C78DB">
        <w:rPr>
          <w:rFonts w:ascii="Century Gothic" w:hAnsi="Century Gothic" w:cs="Century Gothic"/>
          <w:b/>
          <w:bCs/>
          <w:spacing w:val="-19"/>
        </w:rPr>
        <w:t xml:space="preserve"> </w:t>
      </w:r>
      <w:r w:rsidRPr="009C78DB">
        <w:rPr>
          <w:rFonts w:ascii="Century Gothic" w:hAnsi="Century Gothic" w:cs="Century Gothic"/>
          <w:b/>
          <w:bCs/>
        </w:rPr>
        <w:t>tissues</w:t>
      </w:r>
    </w:p>
    <w:tbl>
      <w:tblPr>
        <w:tblStyle w:val="TableGrid"/>
        <w:tblW w:w="0" w:type="auto"/>
        <w:tblInd w:w="29" w:type="dxa"/>
        <w:tblLook w:val="04A0" w:firstRow="1" w:lastRow="0" w:firstColumn="1" w:lastColumn="0" w:noHBand="0" w:noVBand="1"/>
      </w:tblPr>
      <w:tblGrid>
        <w:gridCol w:w="2753"/>
        <w:gridCol w:w="84"/>
        <w:gridCol w:w="1078"/>
        <w:gridCol w:w="1609"/>
        <w:gridCol w:w="382"/>
        <w:gridCol w:w="3510"/>
        <w:gridCol w:w="1635"/>
      </w:tblGrid>
      <w:tr w:rsidR="004B6E5C" w14:paraId="7A3D0D7E" w14:textId="77777777" w:rsidTr="004B6E5C">
        <w:trPr>
          <w:trHeight w:hRule="exact" w:val="374"/>
        </w:trPr>
        <w:tc>
          <w:tcPr>
            <w:tcW w:w="5524" w:type="dxa"/>
            <w:gridSpan w:val="4"/>
            <w:tcBorders>
              <w:right w:val="single" w:sz="2" w:space="0" w:color="auto"/>
            </w:tcBorders>
          </w:tcPr>
          <w:p w14:paraId="2208F049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Last Name</w:t>
            </w:r>
          </w:p>
          <w:p w14:paraId="6FC91D7A" w14:textId="198BC065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527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1C8D42A6" w14:textId="2EA99698" w:rsidR="004B6E5C" w:rsidRPr="009C78DB" w:rsidRDefault="004B6E5C" w:rsidP="0005682F">
            <w:pPr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E921F4" wp14:editId="7F3BF8EA">
                      <wp:simplePos x="0" y="0"/>
                      <wp:positionH relativeFrom="margin">
                        <wp:posOffset>2678430</wp:posOffset>
                      </wp:positionH>
                      <wp:positionV relativeFrom="paragraph">
                        <wp:posOffset>-196850</wp:posOffset>
                      </wp:positionV>
                      <wp:extent cx="762000" cy="715010"/>
                      <wp:effectExtent l="0" t="0" r="0" b="8890"/>
                      <wp:wrapNone/>
                      <wp:docPr id="5421" name="Text Box 5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715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FB27A0" w14:textId="0823463C" w:rsidR="004B6E5C" w:rsidRDefault="004B6E5C" w:rsidP="00E102EC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4A32D4" wp14:editId="558CD059">
                                        <wp:extent cx="575945" cy="664210"/>
                                        <wp:effectExtent l="0" t="0" r="0" b="2540"/>
                                        <wp:docPr id="5901" name="Picture 59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5945" cy="664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921F4" id="Text Box 5421" o:spid="_x0000_s1029" type="#_x0000_t202" style="position:absolute;left:0;text-align:left;margin-left:210.9pt;margin-top:-15.5pt;width:60pt;height:56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" fillcolor="white [3201]" stroked="f" strokeweight=".5pt">
                      <v:textbox>
                        <w:txbxContent>
                          <w:p w14:paraId="07FB27A0" w14:textId="0823463C" w:rsidR="004B6E5C" w:rsidRDefault="004B6E5C" w:rsidP="00E102E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A32D4" wp14:editId="558CD059">
                                  <wp:extent cx="575945" cy="664210"/>
                                  <wp:effectExtent l="0" t="0" r="0" b="2540"/>
                                  <wp:docPr id="5901" name="Picture 59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945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C78DB">
              <w:rPr>
                <w:b/>
                <w:bCs/>
                <w:sz w:val="16"/>
                <w:szCs w:val="16"/>
              </w:rPr>
              <w:t>By signing below, you certify that you are:</w:t>
            </w:r>
          </w:p>
          <w:p w14:paraId="7242A6F4" w14:textId="77777777" w:rsidR="004B6E5C" w:rsidRPr="008D4236" w:rsidRDefault="004B6E5C" w:rsidP="004B6E5C">
            <w:pPr>
              <w:numPr>
                <w:ilvl w:val="0"/>
                <w:numId w:val="9"/>
              </w:numPr>
              <w:tabs>
                <w:tab w:val="left" w:pos="5365"/>
              </w:tabs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 w:hanging="199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16 years of age or older</w:t>
            </w:r>
          </w:p>
          <w:p w14:paraId="020BD7E1" w14:textId="77777777" w:rsidR="004B6E5C" w:rsidRPr="008D4236" w:rsidRDefault="004B6E5C" w:rsidP="004B6E5C">
            <w:pPr>
              <w:numPr>
                <w:ilvl w:val="0"/>
                <w:numId w:val="9"/>
              </w:numPr>
              <w:tabs>
                <w:tab w:val="left" w:pos="5378"/>
              </w:tabs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 w:right="1080" w:hanging="199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Consent to donate all of your organs and tissues for transplantation, research, or both;</w:t>
            </w:r>
          </w:p>
          <w:p w14:paraId="1B658252" w14:textId="7115E098" w:rsidR="004B6E5C" w:rsidRPr="008D4236" w:rsidRDefault="004B6E5C" w:rsidP="004B6E5C">
            <w:pPr>
              <w:numPr>
                <w:ilvl w:val="0"/>
                <w:numId w:val="9"/>
              </w:numPr>
              <w:tabs>
                <w:tab w:val="left" w:pos="5380"/>
              </w:tabs>
              <w:kinsoku w:val="0"/>
              <w:overflowPunct w:val="0"/>
              <w:autoSpaceDE w:val="0"/>
              <w:autoSpaceDN w:val="0"/>
              <w:adjustRightInd w:val="0"/>
              <w:spacing w:before="40" w:line="180" w:lineRule="exact"/>
              <w:ind w:left="360" w:right="810" w:hanging="199"/>
              <w:rPr>
                <w:sz w:val="16"/>
                <w:szCs w:val="16"/>
              </w:rPr>
            </w:pPr>
            <w:r w:rsidRPr="008D4236">
              <w:rPr>
                <w:sz w:val="16"/>
                <w:szCs w:val="16"/>
              </w:rPr>
              <w:t>Authorizing the Board of Elections to provide your name and identifying information to NYS Donate Life Registry for enrollment;</w:t>
            </w:r>
          </w:p>
          <w:p w14:paraId="117CC277" w14:textId="218B478F" w:rsidR="004B6E5C" w:rsidRDefault="004B6E5C" w:rsidP="004B6E5C">
            <w:pPr>
              <w:numPr>
                <w:ilvl w:val="0"/>
                <w:numId w:val="9"/>
              </w:numPr>
              <w:tabs>
                <w:tab w:val="left" w:pos="5369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120"/>
              <w:ind w:left="360" w:right="187" w:hanging="202"/>
              <w:jc w:val="both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 w:rsidRPr="008D4236">
              <w:rPr>
                <w:sz w:val="16"/>
                <w:szCs w:val="16"/>
              </w:rPr>
              <w:t>And authorizing the Registry to allow access to this information to federally regulated organ procurement organizations and NYS-licensed tissue and eye banks and others approved by the NYS Commissioner of Health hospitals upon your death.</w:t>
            </w:r>
          </w:p>
        </w:tc>
      </w:tr>
      <w:tr w:rsidR="004B6E5C" w14:paraId="35529D06" w14:textId="77777777" w:rsidTr="004B6E5C">
        <w:trPr>
          <w:trHeight w:hRule="exact" w:val="374"/>
        </w:trPr>
        <w:tc>
          <w:tcPr>
            <w:tcW w:w="2837" w:type="dxa"/>
            <w:gridSpan w:val="2"/>
          </w:tcPr>
          <w:p w14:paraId="395C4697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First Name</w:t>
            </w:r>
          </w:p>
          <w:p w14:paraId="51B14735" w14:textId="62DC06D0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078" w:type="dxa"/>
          </w:tcPr>
          <w:p w14:paraId="17AA5D57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Middle Initial</w:t>
            </w:r>
          </w:p>
          <w:p w14:paraId="1905AFA5" w14:textId="7BE59859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609" w:type="dxa"/>
            <w:tcBorders>
              <w:right w:val="single" w:sz="2" w:space="0" w:color="auto"/>
            </w:tcBorders>
          </w:tcPr>
          <w:p w14:paraId="305C7558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Suffix</w:t>
            </w:r>
          </w:p>
          <w:p w14:paraId="772A7497" w14:textId="5590F864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32C7C80E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13832FE9" w14:textId="77777777" w:rsidTr="004B6E5C">
        <w:trPr>
          <w:trHeight w:hRule="exact" w:val="374"/>
        </w:trPr>
        <w:tc>
          <w:tcPr>
            <w:tcW w:w="5524" w:type="dxa"/>
            <w:gridSpan w:val="4"/>
            <w:tcBorders>
              <w:right w:val="single" w:sz="2" w:space="0" w:color="auto"/>
            </w:tcBorders>
          </w:tcPr>
          <w:p w14:paraId="715D1E1C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Address</w:t>
            </w:r>
          </w:p>
          <w:p w14:paraId="3D5EC426" w14:textId="0347B359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7797BEE4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4E2ABDB7" w14:textId="77777777" w:rsidTr="004B6E5C">
        <w:trPr>
          <w:trHeight w:hRule="exact" w:val="374"/>
        </w:trPr>
        <w:tc>
          <w:tcPr>
            <w:tcW w:w="2753" w:type="dxa"/>
          </w:tcPr>
          <w:p w14:paraId="3E1DF281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Birth Date</w:t>
            </w:r>
          </w:p>
          <w:p w14:paraId="6FBAE1DD" w14:textId="6E33FD11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 xml:space="preserve"> / 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 xml:space="preserve"> / 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771" w:type="dxa"/>
            <w:gridSpan w:val="3"/>
            <w:tcBorders>
              <w:right w:val="single" w:sz="2" w:space="0" w:color="auto"/>
            </w:tcBorders>
          </w:tcPr>
          <w:p w14:paraId="26B2E1BB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 xml:space="preserve">Gender </w:t>
            </w:r>
          </w:p>
          <w:p w14:paraId="2AD1B385" w14:textId="79194D68" w:rsidR="004B6E5C" w:rsidRPr="00C547D8" w:rsidRDefault="004B6E5C" w:rsidP="008D423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3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54"/>
            <w:r>
              <w:rPr>
                <w:sz w:val="14"/>
                <w:szCs w:val="14"/>
              </w:rPr>
              <w:t xml:space="preserve"> </w:t>
            </w:r>
            <w:r w:rsidRPr="00C547D8">
              <w:rPr>
                <w:sz w:val="14"/>
                <w:szCs w:val="14"/>
              </w:rPr>
              <w:t xml:space="preserve">M  </w:t>
            </w:r>
            <w:r>
              <w:rPr>
                <w:sz w:val="14"/>
                <w:szCs w:val="1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4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55"/>
            <w:r>
              <w:rPr>
                <w:sz w:val="14"/>
                <w:szCs w:val="14"/>
              </w:rPr>
              <w:t xml:space="preserve"> </w:t>
            </w:r>
            <w:r w:rsidRPr="00C547D8">
              <w:rPr>
                <w:sz w:val="14"/>
                <w:szCs w:val="14"/>
              </w:rPr>
              <w:t>F</w:t>
            </w:r>
            <w:r w:rsidR="008D4236">
              <w:rPr>
                <w:sz w:val="14"/>
                <w:szCs w:val="14"/>
              </w:rPr>
              <w:t xml:space="preserve">  </w:t>
            </w:r>
            <w:r w:rsidR="008D4236">
              <w:rPr>
                <w:sz w:val="14"/>
                <w:szCs w:val="1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71"/>
            <w:r w:rsidR="008D4236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="008D4236">
              <w:rPr>
                <w:sz w:val="14"/>
                <w:szCs w:val="14"/>
              </w:rPr>
              <w:fldChar w:fldCharType="end"/>
            </w:r>
            <w:bookmarkEnd w:id="56"/>
            <w:r w:rsidR="008D4236">
              <w:rPr>
                <w:sz w:val="14"/>
                <w:szCs w:val="14"/>
              </w:rPr>
              <w:t xml:space="preserve"> Other </w:t>
            </w:r>
            <w:r w:rsidR="008D4236">
              <w:rPr>
                <w:sz w:val="14"/>
                <w:szCs w:val="1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8D4236">
              <w:rPr>
                <w:sz w:val="14"/>
                <w:szCs w:val="14"/>
              </w:rPr>
              <w:instrText xml:space="preserve"> FORMTEXT </w:instrText>
            </w:r>
            <w:r w:rsidR="008D4236">
              <w:rPr>
                <w:sz w:val="14"/>
                <w:szCs w:val="14"/>
              </w:rPr>
            </w:r>
            <w:r w:rsidR="008D4236">
              <w:rPr>
                <w:sz w:val="14"/>
                <w:szCs w:val="14"/>
              </w:rPr>
              <w:fldChar w:fldCharType="separate"/>
            </w:r>
            <w:r w:rsidR="008D4236">
              <w:rPr>
                <w:noProof/>
                <w:sz w:val="14"/>
                <w:szCs w:val="14"/>
              </w:rPr>
              <w:t> </w:t>
            </w:r>
            <w:r w:rsidR="008D4236">
              <w:rPr>
                <w:noProof/>
                <w:sz w:val="14"/>
                <w:szCs w:val="14"/>
              </w:rPr>
              <w:t> </w:t>
            </w:r>
            <w:r w:rsidR="008D4236">
              <w:rPr>
                <w:noProof/>
                <w:sz w:val="14"/>
                <w:szCs w:val="14"/>
              </w:rPr>
              <w:t> </w:t>
            </w:r>
            <w:r w:rsidR="008D4236">
              <w:rPr>
                <w:noProof/>
                <w:sz w:val="14"/>
                <w:szCs w:val="14"/>
              </w:rPr>
              <w:t> </w:t>
            </w:r>
            <w:r w:rsidR="008D4236">
              <w:rPr>
                <w:noProof/>
                <w:sz w:val="14"/>
                <w:szCs w:val="14"/>
              </w:rPr>
              <w:t> </w:t>
            </w:r>
            <w:r w:rsidR="008D4236">
              <w:rPr>
                <w:sz w:val="14"/>
                <w:szCs w:val="14"/>
              </w:rPr>
              <w:fldChar w:fldCharType="end"/>
            </w:r>
            <w:bookmarkEnd w:id="57"/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49E0BFCB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29C10A74" w14:textId="77777777" w:rsidTr="004B6E5C">
        <w:trPr>
          <w:trHeight w:hRule="exact" w:val="374"/>
        </w:trPr>
        <w:tc>
          <w:tcPr>
            <w:tcW w:w="2753" w:type="dxa"/>
            <w:tcBorders>
              <w:bottom w:val="single" w:sz="4" w:space="0" w:color="auto"/>
            </w:tcBorders>
          </w:tcPr>
          <w:p w14:paraId="4F9F9742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Eye Color</w:t>
            </w:r>
          </w:p>
          <w:p w14:paraId="470C97F3" w14:textId="6BDF100A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8" w:name="Text32"/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  <w:bookmarkEnd w:id="58"/>
          </w:p>
        </w:tc>
        <w:tc>
          <w:tcPr>
            <w:tcW w:w="2771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2384755E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Height</w:t>
            </w:r>
          </w:p>
          <w:p w14:paraId="55E98937" w14:textId="328D153C" w:rsidR="004B6E5C" w:rsidRPr="000D25EA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sz w:val="14"/>
                <w:szCs w:val="14"/>
              </w:rPr>
            </w:pPr>
            <w:r w:rsidRPr="008D4236">
              <w:rPr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9" w:name="Text30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59"/>
            <w:r w:rsidRPr="008D4236">
              <w:rPr>
                <w:sz w:val="14"/>
                <w:szCs w:val="14"/>
              </w:rPr>
              <w:t xml:space="preserve"> Ft.</w:t>
            </w:r>
            <w:r w:rsidRPr="000D25EA">
              <w:rPr>
                <w:rFonts w:ascii="Century Gothic" w:hAnsi="Century Gothic" w:cs="Century Gothic"/>
                <w:sz w:val="14"/>
                <w:szCs w:val="14"/>
              </w:rPr>
              <w:t xml:space="preserve">   </w:t>
            </w:r>
            <w:r w:rsidRPr="008D4236">
              <w:rPr>
                <w:sz w:val="14"/>
                <w:szCs w:val="1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0" w:name="Text31"/>
            <w:r w:rsidRPr="008D4236">
              <w:rPr>
                <w:sz w:val="14"/>
                <w:szCs w:val="14"/>
              </w:rPr>
              <w:instrText xml:space="preserve"> FORMTEXT </w:instrText>
            </w:r>
            <w:r w:rsidRPr="008D4236">
              <w:rPr>
                <w:sz w:val="14"/>
                <w:szCs w:val="14"/>
              </w:rPr>
            </w:r>
            <w:r w:rsidRPr="008D4236">
              <w:rPr>
                <w:sz w:val="14"/>
                <w:szCs w:val="14"/>
              </w:rPr>
              <w:fldChar w:fldCharType="separate"/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noProof/>
                <w:sz w:val="14"/>
                <w:szCs w:val="14"/>
              </w:rPr>
              <w:t> </w:t>
            </w:r>
            <w:r w:rsidRPr="008D4236">
              <w:rPr>
                <w:sz w:val="14"/>
                <w:szCs w:val="14"/>
              </w:rPr>
              <w:fldChar w:fldCharType="end"/>
            </w:r>
            <w:bookmarkEnd w:id="60"/>
            <w:r w:rsidRPr="008D4236">
              <w:rPr>
                <w:sz w:val="14"/>
                <w:szCs w:val="14"/>
              </w:rPr>
              <w:t xml:space="preserve"> in.</w:t>
            </w:r>
            <w:r w:rsidRPr="000D25EA">
              <w:rPr>
                <w:rFonts w:ascii="Century Gothic" w:hAnsi="Century Gothic" w:cs="Century Gothic"/>
                <w:sz w:val="14"/>
                <w:szCs w:val="14"/>
              </w:rPr>
              <w:t xml:space="preserve"> </w:t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right w:val="nil"/>
            </w:tcBorders>
          </w:tcPr>
          <w:p w14:paraId="7B41E37C" w14:textId="77777777" w:rsidR="004B6E5C" w:rsidRPr="009C78DB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30635E07" w14:textId="77777777" w:rsidTr="004B6E5C">
        <w:trPr>
          <w:trHeight w:hRule="exact" w:val="374"/>
        </w:trPr>
        <w:tc>
          <w:tcPr>
            <w:tcW w:w="2753" w:type="dxa"/>
            <w:tcBorders>
              <w:bottom w:val="single" w:sz="2" w:space="0" w:color="auto"/>
            </w:tcBorders>
          </w:tcPr>
          <w:p w14:paraId="79B4745E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Email</w:t>
            </w:r>
          </w:p>
          <w:p w14:paraId="4B008FB3" w14:textId="087D961D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2771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370A0599" w14:textId="77777777" w:rsidR="004B6E5C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  <w:r w:rsidRPr="00C547D8">
              <w:rPr>
                <w:sz w:val="14"/>
                <w:szCs w:val="14"/>
              </w:rPr>
              <w:t>DMV or ID NYC Number</w:t>
            </w:r>
          </w:p>
          <w:p w14:paraId="6DBAC819" w14:textId="6199B573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527" w:type="dxa"/>
            <w:gridSpan w:val="3"/>
            <w:vMerge/>
            <w:tcBorders>
              <w:left w:val="single" w:sz="2" w:space="0" w:color="auto"/>
              <w:bottom w:val="nil"/>
              <w:right w:val="nil"/>
            </w:tcBorders>
          </w:tcPr>
          <w:p w14:paraId="319B5D9F" w14:textId="7B69F704" w:rsidR="004B6E5C" w:rsidRPr="009C78DB" w:rsidRDefault="004B6E5C" w:rsidP="000D25EA">
            <w:pPr>
              <w:kinsoku w:val="0"/>
              <w:overflowPunct w:val="0"/>
              <w:autoSpaceDE w:val="0"/>
              <w:autoSpaceDN w:val="0"/>
              <w:adjustRightInd w:val="0"/>
              <w:spacing w:before="120"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</w:tr>
      <w:tr w:rsidR="004B6E5C" w14:paraId="3405CF37" w14:textId="77777777" w:rsidTr="004B6E5C">
        <w:trPr>
          <w:trHeight w:hRule="exact" w:val="346"/>
        </w:trPr>
        <w:tc>
          <w:tcPr>
            <w:tcW w:w="275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3761C0" w14:textId="77777777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27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ADFBE8" w14:textId="77777777" w:rsidR="004B6E5C" w:rsidRPr="00C547D8" w:rsidRDefault="004B6E5C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52A5E878" w14:textId="77777777" w:rsidR="004B6E5C" w:rsidRPr="009C78DB" w:rsidRDefault="004B6E5C" w:rsidP="000D25EA">
            <w:pPr>
              <w:kinsoku w:val="0"/>
              <w:overflowPunct w:val="0"/>
              <w:autoSpaceDE w:val="0"/>
              <w:autoSpaceDN w:val="0"/>
              <w:adjustRightInd w:val="0"/>
              <w:spacing w:before="120" w:line="18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1D420BB" w14:textId="77777777" w:rsidR="004B6E5C" w:rsidRPr="009C78DB" w:rsidRDefault="004B6E5C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 w:line="160" w:lineRule="exact"/>
              <w:ind w:left="14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8774F" w14:textId="0CD4ECB5" w:rsidR="004B6E5C" w:rsidRDefault="004B6E5C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 w:line="160" w:lineRule="exact"/>
              <w:ind w:left="14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1" w:name="Text33"/>
            <w:r>
              <w:rPr>
                <w:b/>
                <w:bCs/>
                <w:sz w:val="12"/>
                <w:szCs w:val="12"/>
              </w:rPr>
              <w:instrText xml:space="preserve"> FORMTEXT </w:instrText>
            </w:r>
            <w:r>
              <w:rPr>
                <w:b/>
                <w:bCs/>
                <w:sz w:val="12"/>
                <w:szCs w:val="12"/>
              </w:rPr>
            </w:r>
            <w:r>
              <w:rPr>
                <w:b/>
                <w:bCs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sz w:val="12"/>
                <w:szCs w:val="12"/>
              </w:rPr>
              <w:fldChar w:fldCharType="end"/>
            </w:r>
            <w:bookmarkEnd w:id="61"/>
            <w:r>
              <w:rPr>
                <w:b/>
                <w:bCs/>
                <w:sz w:val="12"/>
                <w:szCs w:val="12"/>
              </w:rPr>
              <w:t xml:space="preserve"> / </w:t>
            </w:r>
            <w:r>
              <w:rPr>
                <w:b/>
                <w:bCs/>
                <w:sz w:val="12"/>
                <w:szCs w:val="1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2" w:name="Text34"/>
            <w:r>
              <w:rPr>
                <w:b/>
                <w:bCs/>
                <w:sz w:val="12"/>
                <w:szCs w:val="12"/>
              </w:rPr>
              <w:instrText xml:space="preserve"> FORMTEXT </w:instrText>
            </w:r>
            <w:r>
              <w:rPr>
                <w:b/>
                <w:bCs/>
                <w:sz w:val="12"/>
                <w:szCs w:val="12"/>
              </w:rPr>
            </w:r>
            <w:r>
              <w:rPr>
                <w:b/>
                <w:bCs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sz w:val="12"/>
                <w:szCs w:val="12"/>
              </w:rPr>
              <w:fldChar w:fldCharType="end"/>
            </w:r>
            <w:bookmarkEnd w:id="62"/>
            <w:r>
              <w:rPr>
                <w:b/>
                <w:bCs/>
                <w:sz w:val="12"/>
                <w:szCs w:val="12"/>
              </w:rPr>
              <w:t xml:space="preserve"> / </w:t>
            </w:r>
            <w:r>
              <w:rPr>
                <w:b/>
                <w:bCs/>
                <w:sz w:val="12"/>
                <w:szCs w:val="1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3" w:name="Text35"/>
            <w:r>
              <w:rPr>
                <w:b/>
                <w:bCs/>
                <w:sz w:val="12"/>
                <w:szCs w:val="12"/>
              </w:rPr>
              <w:instrText xml:space="preserve"> FORMTEXT </w:instrText>
            </w:r>
            <w:r>
              <w:rPr>
                <w:b/>
                <w:bCs/>
                <w:sz w:val="12"/>
                <w:szCs w:val="12"/>
              </w:rPr>
            </w:r>
            <w:r>
              <w:rPr>
                <w:b/>
                <w:bCs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noProof/>
                <w:sz w:val="12"/>
                <w:szCs w:val="12"/>
              </w:rPr>
              <w:t> </w:t>
            </w:r>
            <w:r>
              <w:rPr>
                <w:b/>
                <w:bCs/>
                <w:sz w:val="12"/>
                <w:szCs w:val="12"/>
              </w:rPr>
              <w:fldChar w:fldCharType="end"/>
            </w:r>
            <w:bookmarkEnd w:id="63"/>
          </w:p>
        </w:tc>
      </w:tr>
      <w:tr w:rsidR="000D25EA" w14:paraId="1D44C31C" w14:textId="77777777" w:rsidTr="004B6E5C">
        <w:trPr>
          <w:trHeight w:hRule="exact" w:val="202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40F209AE" w14:textId="77777777" w:rsidR="000D25EA" w:rsidRPr="00C547D8" w:rsidRDefault="000D25EA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A2E15" w14:textId="77777777" w:rsidR="000D25EA" w:rsidRPr="00C547D8" w:rsidRDefault="000D25EA" w:rsidP="00C547D8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4"/>
                <w:szCs w:val="14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69540" w14:textId="51FF5DF4" w:rsidR="000D25EA" w:rsidRPr="009C78DB" w:rsidRDefault="000D25EA" w:rsidP="000D25EA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jc w:val="center"/>
              <w:rPr>
                <w:b/>
                <w:bCs/>
                <w:sz w:val="14"/>
                <w:szCs w:val="14"/>
              </w:rPr>
            </w:pPr>
            <w:r w:rsidRPr="009C78DB">
              <w:rPr>
                <w:sz w:val="14"/>
                <w:szCs w:val="14"/>
              </w:rPr>
              <w:t>Signature</w:t>
            </w: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14:paraId="744885DF" w14:textId="7D314D5B" w:rsidR="000D25EA" w:rsidRDefault="000D25EA" w:rsidP="000D25EA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144"/>
              <w:jc w:val="center"/>
              <w:rPr>
                <w:b/>
                <w:bCs/>
                <w:sz w:val="12"/>
                <w:szCs w:val="12"/>
              </w:rPr>
            </w:pPr>
            <w:r w:rsidRPr="009C78DB">
              <w:rPr>
                <w:position w:val="1"/>
                <w:sz w:val="14"/>
                <w:szCs w:val="14"/>
              </w:rPr>
              <w:t>Date</w:t>
            </w:r>
          </w:p>
        </w:tc>
      </w:tr>
    </w:tbl>
    <w:p w14:paraId="7CC8D16D" w14:textId="77777777" w:rsidR="008D4236" w:rsidRDefault="008D4236">
      <w:r>
        <w:br w:type="page"/>
      </w:r>
    </w:p>
    <w:tbl>
      <w:tblPr>
        <w:tblStyle w:val="TableGrid"/>
        <w:tblW w:w="0" w:type="auto"/>
        <w:tblInd w:w="34" w:type="dxa"/>
        <w:tblLook w:val="04A0" w:firstRow="1" w:lastRow="0" w:firstColumn="1" w:lastColumn="0" w:noHBand="0" w:noVBand="1"/>
      </w:tblPr>
      <w:tblGrid>
        <w:gridCol w:w="5524"/>
        <w:gridCol w:w="5527"/>
      </w:tblGrid>
      <w:tr w:rsidR="00944364" w:rsidRPr="007F2FD7" w14:paraId="17336017" w14:textId="77777777" w:rsidTr="008D4236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39BDC31D" w14:textId="495FD706" w:rsidR="007F2FD7" w:rsidRPr="0005682F" w:rsidRDefault="000D25EA" w:rsidP="000D25EA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7F2FD7" w:rsidRPr="0005682F">
              <w:rPr>
                <w:b/>
                <w:bCs/>
                <w:sz w:val="20"/>
                <w:szCs w:val="20"/>
              </w:rPr>
              <w:t>Qualifications for Registration</w:t>
            </w:r>
          </w:p>
          <w:p w14:paraId="3FF301A8" w14:textId="77777777" w:rsidR="007F2FD7" w:rsidRPr="008D4236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29"/>
              <w:rPr>
                <w:b/>
                <w:bCs/>
                <w:sz w:val="18"/>
                <w:szCs w:val="18"/>
                <w:u w:val="single"/>
              </w:rPr>
            </w:pPr>
            <w:r w:rsidRPr="008D4236">
              <w:rPr>
                <w:b/>
                <w:bCs/>
                <w:sz w:val="18"/>
                <w:szCs w:val="18"/>
                <w:u w:val="single"/>
              </w:rPr>
              <w:t>You Can Use This Form To:</w:t>
            </w:r>
          </w:p>
          <w:p w14:paraId="689366DE" w14:textId="77777777" w:rsidR="007F2FD7" w:rsidRPr="008D4236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• register to vote in New York State;</w:t>
            </w:r>
          </w:p>
          <w:p w14:paraId="5BAB2597" w14:textId="7C78B08F" w:rsidR="007F2FD7" w:rsidRPr="008D4236" w:rsidRDefault="007F2FD7" w:rsidP="008D4236">
            <w:pPr>
              <w:kinsoku w:val="0"/>
              <w:overflowPunct w:val="0"/>
              <w:autoSpaceDE w:val="0"/>
              <w:autoSpaceDN w:val="0"/>
              <w:adjustRightInd w:val="0"/>
              <w:ind w:left="130" w:right="29" w:hanging="130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• change your name and/or address, if there is a change since you</w:t>
            </w:r>
            <w:r w:rsidR="008D4236">
              <w:rPr>
                <w:sz w:val="18"/>
                <w:szCs w:val="18"/>
              </w:rPr>
              <w:t xml:space="preserve"> </w:t>
            </w:r>
            <w:r w:rsidRPr="008D4236">
              <w:rPr>
                <w:sz w:val="18"/>
                <w:szCs w:val="18"/>
              </w:rPr>
              <w:t>last voted;</w:t>
            </w:r>
          </w:p>
          <w:p w14:paraId="4FCDEF24" w14:textId="77777777" w:rsidR="007F2FD7" w:rsidRPr="008D4236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• enroll in a political party or change your enrollment;</w:t>
            </w:r>
          </w:p>
          <w:p w14:paraId="2A5C1763" w14:textId="77777777" w:rsidR="007F2FD7" w:rsidRPr="008D4236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• pre-register to vote if you are 16 or 17 years of age.</w:t>
            </w:r>
          </w:p>
          <w:p w14:paraId="29FA0C9B" w14:textId="77777777" w:rsidR="007F2FD7" w:rsidRPr="008D4236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29"/>
              <w:rPr>
                <w:b/>
                <w:bCs/>
                <w:sz w:val="18"/>
                <w:szCs w:val="18"/>
                <w:u w:val="single"/>
              </w:rPr>
            </w:pPr>
            <w:r w:rsidRPr="008D4236">
              <w:rPr>
                <w:b/>
                <w:bCs/>
                <w:sz w:val="18"/>
                <w:szCs w:val="18"/>
                <w:u w:val="single"/>
              </w:rPr>
              <w:t>To Register You Must:</w:t>
            </w:r>
          </w:p>
          <w:p w14:paraId="78C24F67" w14:textId="77777777" w:rsidR="007F2FD7" w:rsidRPr="008D4236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• be a U.S. citizen;</w:t>
            </w:r>
          </w:p>
          <w:p w14:paraId="516D0BFE" w14:textId="77777777" w:rsidR="007F2FD7" w:rsidRPr="008D4236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left="94" w:right="29" w:hanging="94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• be 18 years old (you may pre-register at 16 or 17 but cannot vote until you are 18);</w:t>
            </w:r>
          </w:p>
          <w:p w14:paraId="5F71E690" w14:textId="77777777" w:rsidR="007F2FD7" w:rsidRPr="008D4236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left="67" w:right="29" w:hanging="67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• be a resident of the County, or of the City of New York at least 30 days before an election;</w:t>
            </w:r>
          </w:p>
          <w:p w14:paraId="2FA7139B" w14:textId="77777777" w:rsidR="007F2FD7" w:rsidRPr="008D4236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• not be in prison for a felony conviction;</w:t>
            </w:r>
          </w:p>
          <w:p w14:paraId="37A7ED5D" w14:textId="77777777" w:rsidR="007F2FD7" w:rsidRPr="008D4236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• not claim the right to vote elsewhere; and</w:t>
            </w:r>
          </w:p>
          <w:p w14:paraId="3A9F0B05" w14:textId="4049CA46" w:rsidR="00944364" w:rsidRPr="007F2FD7" w:rsidRDefault="007F2FD7" w:rsidP="004B6E5C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• not found to be incompetent by a court.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14:paraId="4BE1B446" w14:textId="77777777" w:rsidR="007F2FD7" w:rsidRPr="0005682F" w:rsidRDefault="007F2FD7" w:rsidP="000D25EA">
            <w:pPr>
              <w:kinsoku w:val="0"/>
              <w:overflowPunct w:val="0"/>
              <w:autoSpaceDE w:val="0"/>
              <w:autoSpaceDN w:val="0"/>
              <w:adjustRightInd w:val="0"/>
              <w:ind w:right="29"/>
              <w:jc w:val="center"/>
              <w:rPr>
                <w:b/>
                <w:bCs/>
                <w:sz w:val="20"/>
                <w:szCs w:val="20"/>
              </w:rPr>
            </w:pPr>
            <w:r w:rsidRPr="0005682F">
              <w:rPr>
                <w:b/>
                <w:bCs/>
                <w:sz w:val="20"/>
                <w:szCs w:val="20"/>
              </w:rPr>
              <w:t>Important!</w:t>
            </w:r>
          </w:p>
          <w:p w14:paraId="0A4B5423" w14:textId="6C902C44" w:rsidR="007F2FD7" w:rsidRPr="008D4236" w:rsidRDefault="007F2FD7" w:rsidP="008D4236">
            <w:pPr>
              <w:kinsoku w:val="0"/>
              <w:overflowPunct w:val="0"/>
              <w:autoSpaceDE w:val="0"/>
              <w:autoSpaceDN w:val="0"/>
              <w:adjustRightInd w:val="0"/>
              <w:spacing w:before="120" w:line="200" w:lineRule="exact"/>
              <w:ind w:right="29"/>
              <w:jc w:val="center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If you believe that someone has interfered with your right to register or</w:t>
            </w:r>
            <w:r w:rsidR="008D4236">
              <w:rPr>
                <w:sz w:val="18"/>
                <w:szCs w:val="18"/>
              </w:rPr>
              <w:t xml:space="preserve"> </w:t>
            </w:r>
            <w:r w:rsidRPr="008D4236">
              <w:rPr>
                <w:sz w:val="18"/>
                <w:szCs w:val="18"/>
              </w:rPr>
              <w:t>to decline to register to vote, your right to privacy in deciding whether to</w:t>
            </w:r>
            <w:r w:rsidR="008D4236">
              <w:rPr>
                <w:sz w:val="18"/>
                <w:szCs w:val="18"/>
              </w:rPr>
              <w:t xml:space="preserve"> </w:t>
            </w:r>
            <w:r w:rsidRPr="008D4236">
              <w:rPr>
                <w:sz w:val="18"/>
                <w:szCs w:val="18"/>
              </w:rPr>
              <w:t>register or in applying to register to vote, or your right to choose your own</w:t>
            </w:r>
            <w:r w:rsidR="008D4236">
              <w:rPr>
                <w:sz w:val="18"/>
                <w:szCs w:val="18"/>
              </w:rPr>
              <w:t xml:space="preserve"> </w:t>
            </w:r>
            <w:r w:rsidRPr="008D4236">
              <w:rPr>
                <w:sz w:val="18"/>
                <w:szCs w:val="18"/>
              </w:rPr>
              <w:t>political party or other political preference, you may file a complaint with:</w:t>
            </w:r>
          </w:p>
          <w:p w14:paraId="06E77BAA" w14:textId="77777777" w:rsidR="007F2FD7" w:rsidRPr="008D4236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before="120" w:line="200" w:lineRule="exact"/>
              <w:ind w:right="29"/>
              <w:jc w:val="center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NYS Board of Elections</w:t>
            </w:r>
          </w:p>
          <w:p w14:paraId="797FDE07" w14:textId="77777777" w:rsidR="007F2FD7" w:rsidRPr="008D4236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40 North Pearl St, Suite 5</w:t>
            </w:r>
          </w:p>
          <w:p w14:paraId="3975B85E" w14:textId="77777777" w:rsidR="007F2FD7" w:rsidRPr="008D4236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Albany, NY 12207-2729</w:t>
            </w:r>
          </w:p>
          <w:p w14:paraId="742EB182" w14:textId="77777777" w:rsidR="007F2FD7" w:rsidRPr="008D4236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 xml:space="preserve">Telephone: </w:t>
            </w:r>
            <w:r w:rsidRPr="008D4236">
              <w:rPr>
                <w:b/>
                <w:bCs/>
                <w:sz w:val="18"/>
                <w:szCs w:val="18"/>
              </w:rPr>
              <w:t>1-800-469-6872</w:t>
            </w:r>
            <w:r w:rsidRPr="008D4236">
              <w:rPr>
                <w:sz w:val="18"/>
                <w:szCs w:val="18"/>
              </w:rPr>
              <w:t>;</w:t>
            </w:r>
          </w:p>
          <w:p w14:paraId="3E5CAD61" w14:textId="77777777" w:rsidR="007F2FD7" w:rsidRPr="008D4236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>TDD/TTY users contact the New York State Relay at 711;</w:t>
            </w:r>
          </w:p>
          <w:p w14:paraId="04744479" w14:textId="692237BB" w:rsidR="007F2FD7" w:rsidRPr="008D4236" w:rsidRDefault="007F2FD7" w:rsidP="0005682F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29"/>
              <w:jc w:val="center"/>
              <w:rPr>
                <w:sz w:val="18"/>
                <w:szCs w:val="18"/>
              </w:rPr>
            </w:pPr>
            <w:r w:rsidRPr="008D4236">
              <w:rPr>
                <w:sz w:val="18"/>
                <w:szCs w:val="18"/>
              </w:rPr>
              <w:t xml:space="preserve">or visit our web site - </w:t>
            </w:r>
            <w:hyperlink r:id="rId11" w:history="1">
              <w:r w:rsidRPr="008D4236">
                <w:rPr>
                  <w:rStyle w:val="Hyperlink"/>
                  <w:sz w:val="18"/>
                  <w:szCs w:val="18"/>
                </w:rPr>
                <w:t>www.elections.ny.gov</w:t>
              </w:r>
            </w:hyperlink>
          </w:p>
          <w:p w14:paraId="027680AF" w14:textId="3D2FB631" w:rsidR="00944364" w:rsidRPr="007F2FD7" w:rsidRDefault="007F2FD7" w:rsidP="008D4236">
            <w:pPr>
              <w:kinsoku w:val="0"/>
              <w:overflowPunct w:val="0"/>
              <w:autoSpaceDE w:val="0"/>
              <w:autoSpaceDN w:val="0"/>
              <w:adjustRightInd w:val="0"/>
              <w:spacing w:before="120" w:line="200" w:lineRule="exact"/>
              <w:ind w:right="29"/>
              <w:jc w:val="center"/>
              <w:rPr>
                <w:sz w:val="16"/>
                <w:szCs w:val="16"/>
              </w:rPr>
            </w:pPr>
            <w:r w:rsidRPr="008D4236">
              <w:rPr>
                <w:sz w:val="18"/>
                <w:szCs w:val="18"/>
              </w:rPr>
              <w:t>Your decision to register will remain confidential and will be used only for</w:t>
            </w:r>
            <w:r w:rsidR="008D4236">
              <w:rPr>
                <w:sz w:val="18"/>
                <w:szCs w:val="18"/>
              </w:rPr>
              <w:t xml:space="preserve"> </w:t>
            </w:r>
            <w:r w:rsidRPr="008D4236">
              <w:rPr>
                <w:sz w:val="18"/>
                <w:szCs w:val="18"/>
              </w:rPr>
              <w:t>voter registration purposes. Anyone not choosing to register to vote and/</w:t>
            </w:r>
            <w:r w:rsidR="008D4236">
              <w:rPr>
                <w:sz w:val="18"/>
                <w:szCs w:val="18"/>
              </w:rPr>
              <w:t xml:space="preserve"> </w:t>
            </w:r>
            <w:r w:rsidRPr="008D4236">
              <w:rPr>
                <w:sz w:val="18"/>
                <w:szCs w:val="18"/>
              </w:rPr>
              <w:t>or information regarding the office to which the application was submitted</w:t>
            </w:r>
            <w:r w:rsidR="004B6E5C" w:rsidRPr="008D4236">
              <w:rPr>
                <w:sz w:val="18"/>
                <w:szCs w:val="18"/>
              </w:rPr>
              <w:t>,</w:t>
            </w:r>
            <w:r w:rsidR="008D4236">
              <w:rPr>
                <w:sz w:val="18"/>
                <w:szCs w:val="18"/>
              </w:rPr>
              <w:t xml:space="preserve"> </w:t>
            </w:r>
            <w:r w:rsidRPr="008D4236">
              <w:rPr>
                <w:sz w:val="18"/>
                <w:szCs w:val="18"/>
              </w:rPr>
              <w:t>will remain confidential to be used only for voter registration purposes.</w:t>
            </w:r>
          </w:p>
        </w:tc>
      </w:tr>
    </w:tbl>
    <w:p w14:paraId="748BFEA5" w14:textId="77777777" w:rsidR="0005682F" w:rsidRDefault="0005682F" w:rsidP="002962D2">
      <w:pPr>
        <w:kinsoku w:val="0"/>
        <w:overflowPunct w:val="0"/>
        <w:autoSpaceDE w:val="0"/>
        <w:autoSpaceDN w:val="0"/>
        <w:adjustRightInd w:val="0"/>
        <w:ind w:left="29" w:right="29"/>
        <w:jc w:val="center"/>
        <w:rPr>
          <w:rFonts w:ascii="Century Gothic" w:hAnsi="Century Gothic" w:cs="Century Gothic"/>
          <w:b/>
          <w:bCs/>
          <w:sz w:val="24"/>
          <w:szCs w:val="24"/>
        </w:rPr>
      </w:pPr>
    </w:p>
    <w:p w14:paraId="0607B676" w14:textId="77777777" w:rsidR="0005682F" w:rsidRPr="002962D2" w:rsidRDefault="0005682F" w:rsidP="002962D2">
      <w:pPr>
        <w:pBdr>
          <w:bottom w:val="dashed" w:sz="8" w:space="1" w:color="auto"/>
        </w:pBdr>
        <w:kinsoku w:val="0"/>
        <w:overflowPunct w:val="0"/>
        <w:autoSpaceDE w:val="0"/>
        <w:autoSpaceDN w:val="0"/>
        <w:adjustRightInd w:val="0"/>
        <w:ind w:left="-540" w:right="29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F3C5CC3" w14:textId="7FF23FE2" w:rsidR="009C78DB" w:rsidRPr="004B6E5C" w:rsidRDefault="009C78DB" w:rsidP="002962D2">
      <w:pPr>
        <w:pBdr>
          <w:top w:val="single" w:sz="2" w:space="6" w:color="auto"/>
        </w:pBdr>
        <w:kinsoku w:val="0"/>
        <w:overflowPunct w:val="0"/>
        <w:autoSpaceDE w:val="0"/>
        <w:autoSpaceDN w:val="0"/>
        <w:adjustRightInd w:val="0"/>
        <w:rPr>
          <w:sz w:val="20"/>
          <w:szCs w:val="20"/>
          <w14:textOutline w14:w="15875" w14:cap="rnd" w14:cmpd="sng" w14:algn="ctr">
            <w14:solidFill>
              <w14:srgbClr w14:val="000000"/>
            </w14:solidFill>
            <w14:prstDash w14:val="dash"/>
            <w14:bevel/>
          </w14:textOutline>
        </w:rPr>
      </w:pPr>
    </w:p>
    <w:p w14:paraId="05BB93C9" w14:textId="77777777" w:rsidR="0005682F" w:rsidRPr="009C78DB" w:rsidRDefault="0005682F" w:rsidP="009C78DB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96AE777" w14:textId="77777777" w:rsidR="007F2FD7" w:rsidRPr="007F2FD7" w:rsidRDefault="007F2FD7" w:rsidP="0005682F">
      <w:pPr>
        <w:pStyle w:val="Pa21"/>
        <w:spacing w:after="240" w:line="240" w:lineRule="auto"/>
        <w:jc w:val="center"/>
        <w:rPr>
          <w:rFonts w:ascii="Arial" w:hAnsi="Arial"/>
          <w:color w:val="221E1F"/>
          <w:sz w:val="22"/>
          <w:szCs w:val="22"/>
        </w:rPr>
      </w:pPr>
      <w:r w:rsidRPr="007F2FD7">
        <w:rPr>
          <w:rStyle w:val="A18"/>
          <w:rFonts w:ascii="Arial" w:hAnsi="Arial" w:cs="Arial"/>
          <w:sz w:val="22"/>
          <w:szCs w:val="22"/>
        </w:rPr>
        <w:t>Verifying your identity</w:t>
      </w:r>
    </w:p>
    <w:p w14:paraId="253E8AA3" w14:textId="77777777" w:rsidR="007F2FD7" w:rsidRPr="007F2FD7" w:rsidRDefault="007F2FD7" w:rsidP="007F2FD7">
      <w:pPr>
        <w:pStyle w:val="Pa19"/>
        <w:spacing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We will try to check your identity before Election Day, through the DMV number (driver’s license number or non-driver ID</w:t>
      </w:r>
    </w:p>
    <w:p w14:paraId="6B5950DA" w14:textId="77777777" w:rsidR="007F2FD7" w:rsidRPr="007F2FD7" w:rsidRDefault="007F2FD7" w:rsidP="007F2FD7">
      <w:pPr>
        <w:pStyle w:val="Pa19"/>
        <w:spacing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number), or the last four digits of your social security number, which you will fill in Box 9.</w:t>
      </w:r>
    </w:p>
    <w:p w14:paraId="5C7F9987" w14:textId="77777777" w:rsidR="007F2FD7" w:rsidRPr="007F2FD7" w:rsidRDefault="007F2FD7" w:rsidP="0005682F">
      <w:pPr>
        <w:pStyle w:val="Pa19"/>
        <w:spacing w:before="180"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If you do not have a DMV or Social Security number, you may use a valid photo ID, a current utility bill, bank statement,</w:t>
      </w:r>
    </w:p>
    <w:p w14:paraId="27FD9AC2" w14:textId="77777777" w:rsidR="0005682F" w:rsidRDefault="007F2FD7" w:rsidP="007F2FD7">
      <w:pPr>
        <w:pStyle w:val="Pa19"/>
        <w:spacing w:line="240" w:lineRule="auto"/>
        <w:rPr>
          <w:rStyle w:val="A19"/>
          <w:rFonts w:ascii="Arial" w:hAnsi="Arial" w:cs="Arial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pay</w:t>
      </w:r>
    </w:p>
    <w:p w14:paraId="2631C442" w14:textId="32595423" w:rsidR="007F2FD7" w:rsidRPr="007F2FD7" w:rsidRDefault="007F2FD7" w:rsidP="007F2FD7">
      <w:pPr>
        <w:pStyle w:val="Pa19"/>
        <w:spacing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check, government check or some other government document that shows your name and address. You may include a copy of one of those types of ID with this form.</w:t>
      </w:r>
    </w:p>
    <w:p w14:paraId="5E42E740" w14:textId="77777777" w:rsidR="007F2FD7" w:rsidRPr="007F2FD7" w:rsidRDefault="007F2FD7" w:rsidP="0005682F">
      <w:pPr>
        <w:pStyle w:val="Pa19"/>
        <w:spacing w:before="180"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If we are unable to verify your identity before Election Day, you will be asked for ID when you vote for the first time.</w:t>
      </w:r>
    </w:p>
    <w:p w14:paraId="47AE62D5" w14:textId="77777777" w:rsidR="007F2FD7" w:rsidRPr="007F2FD7" w:rsidRDefault="007F2FD7" w:rsidP="0005682F">
      <w:pPr>
        <w:pStyle w:val="Pa21"/>
        <w:spacing w:before="240" w:after="240" w:line="240" w:lineRule="auto"/>
        <w:jc w:val="center"/>
        <w:rPr>
          <w:rFonts w:ascii="Arial" w:hAnsi="Arial"/>
          <w:color w:val="221E1F"/>
          <w:sz w:val="22"/>
          <w:szCs w:val="22"/>
        </w:rPr>
      </w:pPr>
      <w:r w:rsidRPr="007F2FD7">
        <w:rPr>
          <w:rStyle w:val="A18"/>
          <w:rFonts w:ascii="Arial" w:hAnsi="Arial" w:cs="Arial"/>
          <w:sz w:val="22"/>
          <w:szCs w:val="22"/>
        </w:rPr>
        <w:t>To complete this form:</w:t>
      </w:r>
    </w:p>
    <w:p w14:paraId="08126464" w14:textId="77777777" w:rsidR="007F2FD7" w:rsidRPr="007F2FD7" w:rsidRDefault="007F2FD7" w:rsidP="007F2FD7">
      <w:pPr>
        <w:pStyle w:val="Pa19"/>
        <w:spacing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b/>
          <w:bCs/>
          <w:sz w:val="20"/>
          <w:szCs w:val="20"/>
        </w:rPr>
        <w:t>It is a crime to procure a false registration or to furnish false information to the Board of Elections.</w:t>
      </w:r>
    </w:p>
    <w:p w14:paraId="44A21018" w14:textId="77777777" w:rsidR="007F2FD7" w:rsidRPr="007F2FD7" w:rsidRDefault="007F2FD7" w:rsidP="0005682F">
      <w:pPr>
        <w:pStyle w:val="Pa19"/>
        <w:spacing w:before="180"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b/>
          <w:bCs/>
          <w:i/>
          <w:iCs/>
          <w:sz w:val="20"/>
          <w:szCs w:val="20"/>
        </w:rPr>
        <w:t>Box 9:</w:t>
      </w:r>
      <w:r w:rsidRPr="007F2FD7">
        <w:rPr>
          <w:rStyle w:val="A19"/>
          <w:rFonts w:ascii="Arial" w:hAnsi="Arial" w:cs="Arial"/>
          <w:i/>
          <w:iCs/>
          <w:sz w:val="20"/>
          <w:szCs w:val="20"/>
        </w:rPr>
        <w:t xml:space="preserve"> </w:t>
      </w:r>
      <w:r w:rsidRPr="007F2FD7">
        <w:rPr>
          <w:rStyle w:val="A19"/>
          <w:rFonts w:ascii="Arial" w:hAnsi="Arial" w:cs="Arial"/>
          <w:sz w:val="20"/>
          <w:szCs w:val="20"/>
        </w:rPr>
        <w:t>You must make one selection. For questions refer to Verifying your identity above.</w:t>
      </w:r>
    </w:p>
    <w:p w14:paraId="11419C09" w14:textId="77777777" w:rsidR="0005682F" w:rsidRDefault="007F2FD7" w:rsidP="0005682F">
      <w:pPr>
        <w:pStyle w:val="Pa19"/>
        <w:spacing w:before="180" w:line="240" w:lineRule="auto"/>
        <w:rPr>
          <w:rStyle w:val="A19"/>
          <w:rFonts w:ascii="Arial" w:hAnsi="Arial" w:cs="Arial"/>
          <w:sz w:val="20"/>
          <w:szCs w:val="20"/>
        </w:rPr>
      </w:pPr>
      <w:r w:rsidRPr="007F2FD7">
        <w:rPr>
          <w:rStyle w:val="A19"/>
          <w:rFonts w:ascii="Arial" w:hAnsi="Arial" w:cs="Arial"/>
          <w:b/>
          <w:bCs/>
          <w:i/>
          <w:iCs/>
          <w:sz w:val="20"/>
          <w:szCs w:val="20"/>
        </w:rPr>
        <w:t>Box 10:</w:t>
      </w:r>
      <w:r w:rsidRPr="007F2FD7">
        <w:rPr>
          <w:rStyle w:val="A19"/>
          <w:rFonts w:ascii="Arial" w:hAnsi="Arial" w:cs="Arial"/>
          <w:i/>
          <w:iCs/>
          <w:sz w:val="20"/>
          <w:szCs w:val="20"/>
        </w:rPr>
        <w:t xml:space="preserve"> </w:t>
      </w:r>
      <w:r w:rsidRPr="007F2FD7">
        <w:rPr>
          <w:rStyle w:val="A19"/>
          <w:rFonts w:ascii="Arial" w:hAnsi="Arial" w:cs="Arial"/>
          <w:sz w:val="20"/>
          <w:szCs w:val="20"/>
        </w:rPr>
        <w:t xml:space="preserve">If you have never voted before, write “None”. If you can’t remember when you last voted, put a question mark (?). </w:t>
      </w:r>
    </w:p>
    <w:p w14:paraId="1850324D" w14:textId="6920253E" w:rsidR="007F2FD7" w:rsidRPr="007F2FD7" w:rsidRDefault="007F2FD7" w:rsidP="0005682F">
      <w:pPr>
        <w:pStyle w:val="Pa19"/>
        <w:spacing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sz w:val="20"/>
          <w:szCs w:val="20"/>
        </w:rPr>
        <w:t>If you voted before under a different name, put down that name. If not, write “Same”.</w:t>
      </w:r>
    </w:p>
    <w:p w14:paraId="57A675AF" w14:textId="77777777" w:rsidR="007F2FD7" w:rsidRPr="007F2FD7" w:rsidRDefault="007F2FD7" w:rsidP="0005682F">
      <w:pPr>
        <w:pStyle w:val="Pa19"/>
        <w:spacing w:before="180" w:line="240" w:lineRule="auto"/>
        <w:rPr>
          <w:rFonts w:ascii="Arial" w:hAnsi="Arial"/>
          <w:color w:val="221E1F"/>
          <w:sz w:val="20"/>
          <w:szCs w:val="20"/>
        </w:rPr>
      </w:pPr>
      <w:r w:rsidRPr="007F2FD7">
        <w:rPr>
          <w:rStyle w:val="A19"/>
          <w:rFonts w:ascii="Arial" w:hAnsi="Arial" w:cs="Arial"/>
          <w:b/>
          <w:bCs/>
          <w:i/>
          <w:iCs/>
          <w:sz w:val="20"/>
          <w:szCs w:val="20"/>
        </w:rPr>
        <w:t>Box 11:</w:t>
      </w:r>
      <w:r w:rsidRPr="007F2FD7">
        <w:rPr>
          <w:rStyle w:val="A19"/>
          <w:rFonts w:ascii="Arial" w:hAnsi="Arial" w:cs="Arial"/>
          <w:i/>
          <w:iCs/>
          <w:sz w:val="20"/>
          <w:szCs w:val="20"/>
        </w:rPr>
        <w:t xml:space="preserve"> </w:t>
      </w:r>
      <w:r w:rsidRPr="007F2FD7">
        <w:rPr>
          <w:rStyle w:val="A19"/>
          <w:rFonts w:ascii="Arial" w:hAnsi="Arial" w:cs="Arial"/>
          <w:sz w:val="20"/>
          <w:szCs w:val="20"/>
        </w:rPr>
        <w:t>Check one box only. Political party enrollment is optional but that, in order to vote in a primary election of a political</w:t>
      </w:r>
    </w:p>
    <w:p w14:paraId="4CEF4B8E" w14:textId="77777777" w:rsidR="0005682F" w:rsidRDefault="007F2FD7" w:rsidP="007F2FD7">
      <w:pPr>
        <w:rPr>
          <w:rStyle w:val="A19"/>
          <w:rFonts w:cs="Arial"/>
          <w:sz w:val="20"/>
          <w:szCs w:val="20"/>
        </w:rPr>
      </w:pPr>
      <w:r w:rsidRPr="007F2FD7">
        <w:rPr>
          <w:rStyle w:val="A19"/>
          <w:rFonts w:cs="Arial"/>
          <w:sz w:val="20"/>
          <w:szCs w:val="20"/>
        </w:rPr>
        <w:t>party, a voter must enroll in that political party, unless state party rules allow otherwise.</w:t>
      </w:r>
    </w:p>
    <w:p w14:paraId="60A8533A" w14:textId="77777777" w:rsidR="0005682F" w:rsidRDefault="0005682F" w:rsidP="0005682F">
      <w:pPr>
        <w:pBdr>
          <w:bottom w:val="dashed" w:sz="8" w:space="1" w:color="auto"/>
        </w:pBdr>
        <w:rPr>
          <w:position w:val="-3"/>
          <w:sz w:val="20"/>
          <w:szCs w:val="20"/>
        </w:rPr>
      </w:pPr>
    </w:p>
    <w:p w14:paraId="0E6FD69D" w14:textId="77777777" w:rsidR="0005682F" w:rsidRPr="0005682F" w:rsidRDefault="0005682F" w:rsidP="0005682F">
      <w:pPr>
        <w:rPr>
          <w:sz w:val="20"/>
          <w:szCs w:val="20"/>
        </w:rPr>
      </w:pPr>
    </w:p>
    <w:p w14:paraId="6C478201" w14:textId="77777777" w:rsidR="0005682F" w:rsidRPr="0005682F" w:rsidRDefault="0005682F" w:rsidP="0005682F">
      <w:pPr>
        <w:rPr>
          <w:sz w:val="20"/>
          <w:szCs w:val="20"/>
        </w:rPr>
      </w:pPr>
    </w:p>
    <w:p w14:paraId="2E143ECA" w14:textId="77777777" w:rsidR="0005682F" w:rsidRDefault="0005682F" w:rsidP="0005682F">
      <w:pPr>
        <w:rPr>
          <w:position w:val="-3"/>
          <w:sz w:val="20"/>
          <w:szCs w:val="20"/>
        </w:rPr>
      </w:pPr>
    </w:p>
    <w:p w14:paraId="3EB45388" w14:textId="77777777" w:rsidR="0005682F" w:rsidRDefault="0005682F" w:rsidP="0005682F">
      <w:pPr>
        <w:rPr>
          <w:sz w:val="20"/>
          <w:szCs w:val="20"/>
        </w:rPr>
      </w:pPr>
    </w:p>
    <w:p w14:paraId="388EEAFF" w14:textId="77777777" w:rsidR="0005682F" w:rsidRDefault="0005682F" w:rsidP="0005682F">
      <w:pPr>
        <w:rPr>
          <w:sz w:val="20"/>
          <w:szCs w:val="20"/>
        </w:rPr>
      </w:pPr>
    </w:p>
    <w:p w14:paraId="59C238D3" w14:textId="77777777" w:rsidR="0005682F" w:rsidRDefault="0005682F" w:rsidP="0005682F">
      <w:pPr>
        <w:rPr>
          <w:sz w:val="20"/>
          <w:szCs w:val="20"/>
        </w:rPr>
      </w:pPr>
    </w:p>
    <w:p w14:paraId="5012F261" w14:textId="77777777" w:rsidR="0005682F" w:rsidRDefault="0005682F" w:rsidP="0005682F">
      <w:pPr>
        <w:rPr>
          <w:sz w:val="20"/>
          <w:szCs w:val="20"/>
        </w:rPr>
      </w:pPr>
    </w:p>
    <w:p w14:paraId="23BF7054" w14:textId="77777777" w:rsidR="0005682F" w:rsidRDefault="0005682F" w:rsidP="0005682F">
      <w:pPr>
        <w:rPr>
          <w:sz w:val="20"/>
          <w:szCs w:val="20"/>
        </w:rPr>
      </w:pPr>
    </w:p>
    <w:p w14:paraId="3D0D88D7" w14:textId="77777777" w:rsidR="0005682F" w:rsidRDefault="0005682F" w:rsidP="0005682F">
      <w:pPr>
        <w:rPr>
          <w:sz w:val="20"/>
          <w:szCs w:val="20"/>
        </w:rPr>
      </w:pPr>
    </w:p>
    <w:p w14:paraId="30DF025F" w14:textId="77777777" w:rsidR="0005682F" w:rsidRDefault="0005682F" w:rsidP="0005682F">
      <w:pPr>
        <w:rPr>
          <w:sz w:val="20"/>
          <w:szCs w:val="20"/>
        </w:rPr>
      </w:pPr>
    </w:p>
    <w:p w14:paraId="3E27E2D0" w14:textId="77777777" w:rsidR="0005682F" w:rsidRDefault="0005682F" w:rsidP="0005682F">
      <w:pPr>
        <w:rPr>
          <w:sz w:val="20"/>
          <w:szCs w:val="20"/>
        </w:rPr>
      </w:pPr>
    </w:p>
    <w:p w14:paraId="2F0A573C" w14:textId="77777777" w:rsidR="0005682F" w:rsidRDefault="0005682F" w:rsidP="0005682F">
      <w:pPr>
        <w:rPr>
          <w:sz w:val="20"/>
          <w:szCs w:val="20"/>
        </w:rPr>
      </w:pPr>
    </w:p>
    <w:p w14:paraId="7D0C25BF" w14:textId="77777777" w:rsidR="0005682F" w:rsidRDefault="0005682F" w:rsidP="0005682F">
      <w:pPr>
        <w:rPr>
          <w:sz w:val="20"/>
          <w:szCs w:val="20"/>
        </w:rPr>
      </w:pPr>
    </w:p>
    <w:p w14:paraId="38E1D58E" w14:textId="77777777" w:rsidR="0005682F" w:rsidRDefault="0005682F" w:rsidP="0005682F">
      <w:pPr>
        <w:rPr>
          <w:sz w:val="20"/>
          <w:szCs w:val="20"/>
        </w:rPr>
      </w:pPr>
    </w:p>
    <w:p w14:paraId="4B3212C7" w14:textId="77777777" w:rsidR="0005682F" w:rsidRDefault="0005682F" w:rsidP="0005682F">
      <w:pPr>
        <w:rPr>
          <w:sz w:val="20"/>
          <w:szCs w:val="20"/>
        </w:rPr>
      </w:pPr>
    </w:p>
    <w:p w14:paraId="3EC10911" w14:textId="77777777" w:rsidR="0005682F" w:rsidRDefault="0005682F" w:rsidP="0005682F">
      <w:pPr>
        <w:rPr>
          <w:sz w:val="20"/>
          <w:szCs w:val="20"/>
        </w:rPr>
      </w:pPr>
    </w:p>
    <w:p w14:paraId="423A5B51" w14:textId="77777777" w:rsidR="0005682F" w:rsidRPr="0005682F" w:rsidRDefault="0005682F" w:rsidP="0005682F">
      <w:pPr>
        <w:rPr>
          <w:sz w:val="12"/>
          <w:szCs w:val="12"/>
        </w:rPr>
      </w:pPr>
    </w:p>
    <w:p w14:paraId="192F8C09" w14:textId="2275C07D" w:rsidR="0005682F" w:rsidRPr="008D4236" w:rsidRDefault="0005682F" w:rsidP="0005682F">
      <w:r w:rsidRPr="008D4236">
        <w:rPr>
          <w:sz w:val="14"/>
          <w:szCs w:val="14"/>
        </w:rPr>
        <w:t>Rev. 05/04/2021</w:t>
      </w:r>
    </w:p>
    <w:sectPr w:rsidR="0005682F" w:rsidRPr="008D4236" w:rsidSect="00212177">
      <w:pgSz w:w="12240" w:h="15840" w:code="1"/>
      <w:pgMar w:top="720" w:right="576" w:bottom="576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F739" w14:textId="77777777" w:rsidR="00212177" w:rsidRDefault="00212177" w:rsidP="006F4155">
      <w:r>
        <w:separator/>
      </w:r>
    </w:p>
  </w:endnote>
  <w:endnote w:type="continuationSeparator" w:id="0">
    <w:p w14:paraId="48F8DECB" w14:textId="77777777" w:rsidR="00212177" w:rsidRDefault="00212177" w:rsidP="006F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LT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old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96C7" w14:textId="77777777" w:rsidR="00212177" w:rsidRDefault="00212177" w:rsidP="006F4155">
      <w:r>
        <w:separator/>
      </w:r>
    </w:p>
  </w:footnote>
  <w:footnote w:type="continuationSeparator" w:id="0">
    <w:p w14:paraId="23E5C228" w14:textId="77777777" w:rsidR="00212177" w:rsidRDefault="00212177" w:rsidP="006F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9pt;height:6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)"/>
      <w:lvlJc w:val="left"/>
      <w:pPr>
        <w:ind w:left="207" w:hanging="170"/>
      </w:pPr>
      <w:rPr>
        <w:spacing w:val="0"/>
        <w:w w:val="104"/>
      </w:rPr>
    </w:lvl>
    <w:lvl w:ilvl="1">
      <w:numFmt w:val="bullet"/>
      <w:lvlText w:val="•"/>
      <w:lvlJc w:val="left"/>
      <w:pPr>
        <w:ind w:left="641" w:hanging="170"/>
      </w:pPr>
    </w:lvl>
    <w:lvl w:ilvl="2">
      <w:numFmt w:val="bullet"/>
      <w:lvlText w:val="•"/>
      <w:lvlJc w:val="left"/>
      <w:pPr>
        <w:ind w:left="1082" w:hanging="170"/>
      </w:pPr>
    </w:lvl>
    <w:lvl w:ilvl="3">
      <w:numFmt w:val="bullet"/>
      <w:lvlText w:val="•"/>
      <w:lvlJc w:val="left"/>
      <w:pPr>
        <w:ind w:left="1523" w:hanging="170"/>
      </w:pPr>
    </w:lvl>
    <w:lvl w:ilvl="4">
      <w:numFmt w:val="bullet"/>
      <w:lvlText w:val="•"/>
      <w:lvlJc w:val="left"/>
      <w:pPr>
        <w:ind w:left="1964" w:hanging="170"/>
      </w:pPr>
    </w:lvl>
    <w:lvl w:ilvl="5">
      <w:numFmt w:val="bullet"/>
      <w:lvlText w:val="•"/>
      <w:lvlJc w:val="left"/>
      <w:pPr>
        <w:ind w:left="2405" w:hanging="170"/>
      </w:pPr>
    </w:lvl>
    <w:lvl w:ilvl="6">
      <w:numFmt w:val="bullet"/>
      <w:lvlText w:val="•"/>
      <w:lvlJc w:val="left"/>
      <w:pPr>
        <w:ind w:left="2846" w:hanging="170"/>
      </w:pPr>
    </w:lvl>
    <w:lvl w:ilvl="7">
      <w:numFmt w:val="bullet"/>
      <w:lvlText w:val="•"/>
      <w:lvlJc w:val="left"/>
      <w:pPr>
        <w:ind w:left="3287" w:hanging="170"/>
      </w:pPr>
    </w:lvl>
    <w:lvl w:ilvl="8">
      <w:numFmt w:val="bullet"/>
      <w:lvlText w:val="•"/>
      <w:lvlJc w:val="left"/>
      <w:pPr>
        <w:ind w:left="3728" w:hanging="17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298" w:hanging="165"/>
      </w:pPr>
      <w:rPr>
        <w:rFonts w:ascii="Lucida Sans" w:hAnsi="Lucida Sans" w:cs="Lucida Sans"/>
        <w:b w:val="0"/>
        <w:bCs w:val="0"/>
        <w:i w:val="0"/>
        <w:iCs w:val="0"/>
        <w:spacing w:val="0"/>
        <w:w w:val="55"/>
        <w:sz w:val="14"/>
        <w:szCs w:val="14"/>
      </w:rPr>
    </w:lvl>
    <w:lvl w:ilvl="1">
      <w:numFmt w:val="bullet"/>
      <w:lvlText w:val="•"/>
      <w:lvlJc w:val="left"/>
      <w:pPr>
        <w:ind w:left="764" w:hanging="165"/>
      </w:pPr>
    </w:lvl>
    <w:lvl w:ilvl="2">
      <w:numFmt w:val="bullet"/>
      <w:lvlText w:val="•"/>
      <w:lvlJc w:val="left"/>
      <w:pPr>
        <w:ind w:left="1229" w:hanging="165"/>
      </w:pPr>
    </w:lvl>
    <w:lvl w:ilvl="3">
      <w:numFmt w:val="bullet"/>
      <w:lvlText w:val="•"/>
      <w:lvlJc w:val="left"/>
      <w:pPr>
        <w:ind w:left="1693" w:hanging="165"/>
      </w:pPr>
    </w:lvl>
    <w:lvl w:ilvl="4">
      <w:numFmt w:val="bullet"/>
      <w:lvlText w:val="•"/>
      <w:lvlJc w:val="left"/>
      <w:pPr>
        <w:ind w:left="2158" w:hanging="165"/>
      </w:pPr>
    </w:lvl>
    <w:lvl w:ilvl="5">
      <w:numFmt w:val="bullet"/>
      <w:lvlText w:val="•"/>
      <w:lvlJc w:val="left"/>
      <w:pPr>
        <w:ind w:left="2623" w:hanging="165"/>
      </w:pPr>
    </w:lvl>
    <w:lvl w:ilvl="6">
      <w:numFmt w:val="bullet"/>
      <w:lvlText w:val="•"/>
      <w:lvlJc w:val="left"/>
      <w:pPr>
        <w:ind w:left="3087" w:hanging="165"/>
      </w:pPr>
    </w:lvl>
    <w:lvl w:ilvl="7">
      <w:numFmt w:val="bullet"/>
      <w:lvlText w:val="•"/>
      <w:lvlJc w:val="left"/>
      <w:pPr>
        <w:ind w:left="3552" w:hanging="165"/>
      </w:pPr>
    </w:lvl>
    <w:lvl w:ilvl="8">
      <w:numFmt w:val="bullet"/>
      <w:lvlText w:val="•"/>
      <w:lvlJc w:val="left"/>
      <w:pPr>
        <w:ind w:left="4016" w:hanging="165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5378" w:hanging="201"/>
      </w:pPr>
      <w:rPr>
        <w:rFonts w:ascii="Lucida Sans" w:hAnsi="Lucida Sans" w:cs="Lucida Sans"/>
        <w:b w:val="0"/>
        <w:bCs w:val="0"/>
        <w:i w:val="0"/>
        <w:iCs w:val="0"/>
        <w:spacing w:val="0"/>
        <w:w w:val="55"/>
        <w:sz w:val="14"/>
        <w:szCs w:val="14"/>
      </w:rPr>
    </w:lvl>
    <w:lvl w:ilvl="1">
      <w:numFmt w:val="bullet"/>
      <w:lvlText w:val="•"/>
      <w:lvlJc w:val="left"/>
      <w:pPr>
        <w:ind w:left="5946" w:hanging="201"/>
      </w:pPr>
    </w:lvl>
    <w:lvl w:ilvl="2">
      <w:numFmt w:val="bullet"/>
      <w:lvlText w:val="•"/>
      <w:lvlJc w:val="left"/>
      <w:pPr>
        <w:ind w:left="6512" w:hanging="201"/>
      </w:pPr>
    </w:lvl>
    <w:lvl w:ilvl="3">
      <w:numFmt w:val="bullet"/>
      <w:lvlText w:val="•"/>
      <w:lvlJc w:val="left"/>
      <w:pPr>
        <w:ind w:left="7078" w:hanging="201"/>
      </w:pPr>
    </w:lvl>
    <w:lvl w:ilvl="4">
      <w:numFmt w:val="bullet"/>
      <w:lvlText w:val="•"/>
      <w:lvlJc w:val="left"/>
      <w:pPr>
        <w:ind w:left="7644" w:hanging="201"/>
      </w:pPr>
    </w:lvl>
    <w:lvl w:ilvl="5">
      <w:numFmt w:val="bullet"/>
      <w:lvlText w:val="•"/>
      <w:lvlJc w:val="left"/>
      <w:pPr>
        <w:ind w:left="8210" w:hanging="201"/>
      </w:pPr>
    </w:lvl>
    <w:lvl w:ilvl="6">
      <w:numFmt w:val="bullet"/>
      <w:lvlText w:val="•"/>
      <w:lvlJc w:val="left"/>
      <w:pPr>
        <w:ind w:left="8776" w:hanging="201"/>
      </w:pPr>
    </w:lvl>
    <w:lvl w:ilvl="7">
      <w:numFmt w:val="bullet"/>
      <w:lvlText w:val="•"/>
      <w:lvlJc w:val="left"/>
      <w:pPr>
        <w:ind w:left="9342" w:hanging="201"/>
      </w:pPr>
    </w:lvl>
    <w:lvl w:ilvl="8">
      <w:numFmt w:val="bullet"/>
      <w:lvlText w:val="•"/>
      <w:lvlJc w:val="left"/>
      <w:pPr>
        <w:ind w:left="9908" w:hanging="201"/>
      </w:pPr>
    </w:lvl>
  </w:abstractNum>
  <w:abstractNum w:abstractNumId="3" w15:restartNumberingAfterBreak="0">
    <w:nsid w:val="01DB63EE"/>
    <w:multiLevelType w:val="hybridMultilevel"/>
    <w:tmpl w:val="FFDA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C01E8"/>
    <w:multiLevelType w:val="hybridMultilevel"/>
    <w:tmpl w:val="979E21D8"/>
    <w:lvl w:ilvl="0" w:tplc="DD1AA772">
      <w:start w:val="1"/>
      <w:numFmt w:val="upperLetter"/>
      <w:lvlText w:val="%1)"/>
      <w:lvlJc w:val="left"/>
      <w:pPr>
        <w:ind w:left="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E342E70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A804D40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9C88A68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3DAF8CA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E6EDFA8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A0E651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39C0FE0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7B0824E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B43BF"/>
    <w:multiLevelType w:val="hybridMultilevel"/>
    <w:tmpl w:val="75F238C6"/>
    <w:lvl w:ilvl="0" w:tplc="54245B36">
      <w:start w:val="1"/>
      <w:numFmt w:val="bullet"/>
      <w:lvlText w:val="•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86AF8DA">
      <w:start w:val="1"/>
      <w:numFmt w:val="bullet"/>
      <w:lvlText w:val="o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93EF762">
      <w:start w:val="1"/>
      <w:numFmt w:val="bullet"/>
      <w:lvlText w:val="▪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F869FAE">
      <w:start w:val="1"/>
      <w:numFmt w:val="bullet"/>
      <w:lvlText w:val="•"/>
      <w:lvlJc w:val="left"/>
      <w:pPr>
        <w:ind w:left="2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C6AF9AC">
      <w:start w:val="1"/>
      <w:numFmt w:val="bullet"/>
      <w:lvlText w:val="o"/>
      <w:lvlJc w:val="left"/>
      <w:pPr>
        <w:ind w:left="3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C6A8408">
      <w:start w:val="1"/>
      <w:numFmt w:val="bullet"/>
      <w:lvlText w:val="▪"/>
      <w:lvlJc w:val="left"/>
      <w:pPr>
        <w:ind w:left="4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5723EB8">
      <w:start w:val="1"/>
      <w:numFmt w:val="bullet"/>
      <w:lvlText w:val="•"/>
      <w:lvlJc w:val="left"/>
      <w:pPr>
        <w:ind w:left="4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C30717E">
      <w:start w:val="1"/>
      <w:numFmt w:val="bullet"/>
      <w:lvlText w:val="o"/>
      <w:lvlJc w:val="left"/>
      <w:pPr>
        <w:ind w:left="5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E8C9AEE">
      <w:start w:val="1"/>
      <w:numFmt w:val="bullet"/>
      <w:lvlText w:val="▪"/>
      <w:lvlJc w:val="left"/>
      <w:pPr>
        <w:ind w:left="6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BE43A4"/>
    <w:multiLevelType w:val="hybridMultilevel"/>
    <w:tmpl w:val="6B04DDEA"/>
    <w:lvl w:ilvl="0" w:tplc="D4FC507C">
      <w:start w:val="1"/>
      <w:numFmt w:val="upperLetter"/>
      <w:lvlText w:val="%1)"/>
      <w:lvlJc w:val="left"/>
      <w:pPr>
        <w:ind w:left="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7E271B4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FAE9406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FAAF056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2EED4E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A72C5B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C04AD4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924C1D0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E9A46EA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F9381B"/>
    <w:multiLevelType w:val="hybridMultilevel"/>
    <w:tmpl w:val="60F876CC"/>
    <w:lvl w:ilvl="0" w:tplc="0D028440">
      <w:start w:val="1"/>
      <w:numFmt w:val="bullet"/>
      <w:lvlText w:val="•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4C4E3A4">
      <w:start w:val="1"/>
      <w:numFmt w:val="bullet"/>
      <w:lvlText w:val="o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E403F48">
      <w:start w:val="1"/>
      <w:numFmt w:val="bullet"/>
      <w:lvlText w:val="▪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44C34CC">
      <w:start w:val="1"/>
      <w:numFmt w:val="bullet"/>
      <w:lvlText w:val="•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F484274">
      <w:start w:val="1"/>
      <w:numFmt w:val="bullet"/>
      <w:lvlText w:val="o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49ADEFA">
      <w:start w:val="1"/>
      <w:numFmt w:val="bullet"/>
      <w:lvlText w:val="▪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2C42744">
      <w:start w:val="1"/>
      <w:numFmt w:val="bullet"/>
      <w:lvlText w:val="•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C881DB8">
      <w:start w:val="1"/>
      <w:numFmt w:val="bullet"/>
      <w:lvlText w:val="o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8688056">
      <w:start w:val="1"/>
      <w:numFmt w:val="bullet"/>
      <w:lvlText w:val="▪"/>
      <w:lvlJc w:val="left"/>
      <w:pPr>
        <w:ind w:left="7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05F63"/>
    <w:multiLevelType w:val="hybridMultilevel"/>
    <w:tmpl w:val="69381164"/>
    <w:lvl w:ilvl="0" w:tplc="A9244286">
      <w:start w:val="1"/>
      <w:numFmt w:val="bullet"/>
      <w:lvlText w:val="•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FFCA0FC">
      <w:start w:val="1"/>
      <w:numFmt w:val="bullet"/>
      <w:lvlText w:val="o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9F6AF3C">
      <w:start w:val="1"/>
      <w:numFmt w:val="bullet"/>
      <w:lvlText w:val="▪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71E2D60">
      <w:start w:val="1"/>
      <w:numFmt w:val="bullet"/>
      <w:lvlText w:val="•"/>
      <w:lvlJc w:val="left"/>
      <w:pPr>
        <w:ind w:left="2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64EE008">
      <w:start w:val="1"/>
      <w:numFmt w:val="bullet"/>
      <w:lvlText w:val="o"/>
      <w:lvlJc w:val="left"/>
      <w:pPr>
        <w:ind w:left="3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F3E21F6">
      <w:start w:val="1"/>
      <w:numFmt w:val="bullet"/>
      <w:lvlText w:val="▪"/>
      <w:lvlJc w:val="left"/>
      <w:pPr>
        <w:ind w:left="4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0405324">
      <w:start w:val="1"/>
      <w:numFmt w:val="bullet"/>
      <w:lvlText w:val="•"/>
      <w:lvlJc w:val="left"/>
      <w:pPr>
        <w:ind w:left="4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A38BBEC">
      <w:start w:val="1"/>
      <w:numFmt w:val="bullet"/>
      <w:lvlText w:val="o"/>
      <w:lvlJc w:val="left"/>
      <w:pPr>
        <w:ind w:left="5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6C4E5DA">
      <w:start w:val="1"/>
      <w:numFmt w:val="bullet"/>
      <w:lvlText w:val="▪"/>
      <w:lvlJc w:val="left"/>
      <w:pPr>
        <w:ind w:left="6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F22B1E"/>
    <w:multiLevelType w:val="hybridMultilevel"/>
    <w:tmpl w:val="BADC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3203E"/>
    <w:multiLevelType w:val="hybridMultilevel"/>
    <w:tmpl w:val="60F6344E"/>
    <w:lvl w:ilvl="0" w:tplc="1312DE80">
      <w:start w:val="1"/>
      <w:numFmt w:val="bullet"/>
      <w:lvlText w:val="•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36E99BC">
      <w:start w:val="1"/>
      <w:numFmt w:val="bullet"/>
      <w:lvlText w:val="o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1EE6FFA">
      <w:start w:val="1"/>
      <w:numFmt w:val="bullet"/>
      <w:lvlText w:val="▪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69ACD5C">
      <w:start w:val="1"/>
      <w:numFmt w:val="bullet"/>
      <w:lvlText w:val="•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60C30C8">
      <w:start w:val="1"/>
      <w:numFmt w:val="bullet"/>
      <w:lvlText w:val="o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77AE3A2">
      <w:start w:val="1"/>
      <w:numFmt w:val="bullet"/>
      <w:lvlText w:val="▪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E1CB564">
      <w:start w:val="1"/>
      <w:numFmt w:val="bullet"/>
      <w:lvlText w:val="•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F6C87FA">
      <w:start w:val="1"/>
      <w:numFmt w:val="bullet"/>
      <w:lvlText w:val="o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218322E">
      <w:start w:val="1"/>
      <w:numFmt w:val="bullet"/>
      <w:lvlText w:val="▪"/>
      <w:lvlJc w:val="left"/>
      <w:pPr>
        <w:ind w:left="7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605604">
    <w:abstractNumId w:val="9"/>
  </w:num>
  <w:num w:numId="2" w16cid:durableId="735933919">
    <w:abstractNumId w:val="3"/>
  </w:num>
  <w:num w:numId="3" w16cid:durableId="2093502535">
    <w:abstractNumId w:val="10"/>
  </w:num>
  <w:num w:numId="4" w16cid:durableId="1693798831">
    <w:abstractNumId w:val="4"/>
  </w:num>
  <w:num w:numId="5" w16cid:durableId="1372995334">
    <w:abstractNumId w:val="5"/>
  </w:num>
  <w:num w:numId="6" w16cid:durableId="192813467">
    <w:abstractNumId w:val="7"/>
  </w:num>
  <w:num w:numId="7" w16cid:durableId="2123725986">
    <w:abstractNumId w:val="6"/>
  </w:num>
  <w:num w:numId="8" w16cid:durableId="700084812">
    <w:abstractNumId w:val="8"/>
  </w:num>
  <w:num w:numId="9" w16cid:durableId="22290732">
    <w:abstractNumId w:val="2"/>
  </w:num>
  <w:num w:numId="10" w16cid:durableId="2075614464">
    <w:abstractNumId w:val="1"/>
  </w:num>
  <w:num w:numId="11" w16cid:durableId="7668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oNotTrackFormatting/>
  <w:documentProtection w:edit="forms" w:formatting="1" w:enforcement="1" w:cryptProviderType="rsaAES" w:cryptAlgorithmClass="hash" w:cryptAlgorithmType="typeAny" w:cryptAlgorithmSid="14" w:cryptSpinCount="100000" w:hash="9UDySokTHU7XfpHIovaLGy9UlbAaVUOD1K7C3BkYmVviF8Qbm9wiSlgCZhooSkDEYPbLZBm66/aeucp/7FUJxw==" w:salt="V6N0/xlzNLHcDxIMTFrg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E6"/>
    <w:rsid w:val="0001028B"/>
    <w:rsid w:val="00010B51"/>
    <w:rsid w:val="00011B96"/>
    <w:rsid w:val="0001575E"/>
    <w:rsid w:val="000219FF"/>
    <w:rsid w:val="00022E9B"/>
    <w:rsid w:val="000301F5"/>
    <w:rsid w:val="00032C80"/>
    <w:rsid w:val="00037BDF"/>
    <w:rsid w:val="0005682F"/>
    <w:rsid w:val="00056DD7"/>
    <w:rsid w:val="00073FB3"/>
    <w:rsid w:val="00077289"/>
    <w:rsid w:val="00084243"/>
    <w:rsid w:val="0009729D"/>
    <w:rsid w:val="000A417D"/>
    <w:rsid w:val="000B15AE"/>
    <w:rsid w:val="000D25EA"/>
    <w:rsid w:val="000D34DD"/>
    <w:rsid w:val="000E0CE6"/>
    <w:rsid w:val="000E1F42"/>
    <w:rsid w:val="000E7CD2"/>
    <w:rsid w:val="000F36D3"/>
    <w:rsid w:val="000F5C6B"/>
    <w:rsid w:val="001007F3"/>
    <w:rsid w:val="001025F1"/>
    <w:rsid w:val="00123EA3"/>
    <w:rsid w:val="0013135C"/>
    <w:rsid w:val="00134439"/>
    <w:rsid w:val="0014520F"/>
    <w:rsid w:val="00147400"/>
    <w:rsid w:val="001518F3"/>
    <w:rsid w:val="00152840"/>
    <w:rsid w:val="00165D12"/>
    <w:rsid w:val="001668C5"/>
    <w:rsid w:val="001720A4"/>
    <w:rsid w:val="001771DB"/>
    <w:rsid w:val="0018158A"/>
    <w:rsid w:val="0018249A"/>
    <w:rsid w:val="00185975"/>
    <w:rsid w:val="00190649"/>
    <w:rsid w:val="001A01E1"/>
    <w:rsid w:val="001A086D"/>
    <w:rsid w:val="001C4FD5"/>
    <w:rsid w:val="001D3527"/>
    <w:rsid w:val="001D3D72"/>
    <w:rsid w:val="001D4A74"/>
    <w:rsid w:val="001E1403"/>
    <w:rsid w:val="001E23E6"/>
    <w:rsid w:val="001E63C7"/>
    <w:rsid w:val="001F001D"/>
    <w:rsid w:val="001F030A"/>
    <w:rsid w:val="001F3435"/>
    <w:rsid w:val="0020354D"/>
    <w:rsid w:val="00206E23"/>
    <w:rsid w:val="00207092"/>
    <w:rsid w:val="00207A03"/>
    <w:rsid w:val="0021018D"/>
    <w:rsid w:val="00212177"/>
    <w:rsid w:val="00217A6A"/>
    <w:rsid w:val="00217AA3"/>
    <w:rsid w:val="00241A32"/>
    <w:rsid w:val="002455DA"/>
    <w:rsid w:val="00264F37"/>
    <w:rsid w:val="00267303"/>
    <w:rsid w:val="00271330"/>
    <w:rsid w:val="002739D9"/>
    <w:rsid w:val="00277922"/>
    <w:rsid w:val="0028528D"/>
    <w:rsid w:val="0029125D"/>
    <w:rsid w:val="0029142B"/>
    <w:rsid w:val="002939E7"/>
    <w:rsid w:val="002962D2"/>
    <w:rsid w:val="002B0E3E"/>
    <w:rsid w:val="002B1F5F"/>
    <w:rsid w:val="002C5E91"/>
    <w:rsid w:val="002E109D"/>
    <w:rsid w:val="00305AAC"/>
    <w:rsid w:val="00307DCB"/>
    <w:rsid w:val="00310AFB"/>
    <w:rsid w:val="003124BB"/>
    <w:rsid w:val="003125CE"/>
    <w:rsid w:val="0032435B"/>
    <w:rsid w:val="00327CE5"/>
    <w:rsid w:val="00336D16"/>
    <w:rsid w:val="0034280C"/>
    <w:rsid w:val="003478CF"/>
    <w:rsid w:val="003502DF"/>
    <w:rsid w:val="003531D3"/>
    <w:rsid w:val="00357501"/>
    <w:rsid w:val="00360F31"/>
    <w:rsid w:val="00361A09"/>
    <w:rsid w:val="00374A32"/>
    <w:rsid w:val="00380AF2"/>
    <w:rsid w:val="003926E4"/>
    <w:rsid w:val="0039485B"/>
    <w:rsid w:val="003A01D0"/>
    <w:rsid w:val="003A1FEC"/>
    <w:rsid w:val="003B3601"/>
    <w:rsid w:val="003B364D"/>
    <w:rsid w:val="003C4B63"/>
    <w:rsid w:val="003D12D9"/>
    <w:rsid w:val="003D61B4"/>
    <w:rsid w:val="003E4CEA"/>
    <w:rsid w:val="003E7C12"/>
    <w:rsid w:val="003F14D3"/>
    <w:rsid w:val="003F17D1"/>
    <w:rsid w:val="003F4148"/>
    <w:rsid w:val="003F473D"/>
    <w:rsid w:val="00400386"/>
    <w:rsid w:val="0041107E"/>
    <w:rsid w:val="00412185"/>
    <w:rsid w:val="0041692B"/>
    <w:rsid w:val="00424C5A"/>
    <w:rsid w:val="00433909"/>
    <w:rsid w:val="00442D92"/>
    <w:rsid w:val="004477B7"/>
    <w:rsid w:val="00453874"/>
    <w:rsid w:val="00456724"/>
    <w:rsid w:val="00457514"/>
    <w:rsid w:val="00465DD3"/>
    <w:rsid w:val="004663B1"/>
    <w:rsid w:val="00471316"/>
    <w:rsid w:val="00477193"/>
    <w:rsid w:val="00483764"/>
    <w:rsid w:val="00490077"/>
    <w:rsid w:val="004904C9"/>
    <w:rsid w:val="00491507"/>
    <w:rsid w:val="00492796"/>
    <w:rsid w:val="004B004C"/>
    <w:rsid w:val="004B20E8"/>
    <w:rsid w:val="004B63D4"/>
    <w:rsid w:val="004B6E5C"/>
    <w:rsid w:val="004C13E4"/>
    <w:rsid w:val="004C5B78"/>
    <w:rsid w:val="004C6B31"/>
    <w:rsid w:val="004D00F0"/>
    <w:rsid w:val="004D39D3"/>
    <w:rsid w:val="004E5061"/>
    <w:rsid w:val="004F2FBF"/>
    <w:rsid w:val="00500D7B"/>
    <w:rsid w:val="00510FEC"/>
    <w:rsid w:val="00511811"/>
    <w:rsid w:val="0052285D"/>
    <w:rsid w:val="00522A88"/>
    <w:rsid w:val="005431A5"/>
    <w:rsid w:val="005440B5"/>
    <w:rsid w:val="00544859"/>
    <w:rsid w:val="005506D8"/>
    <w:rsid w:val="00550EFD"/>
    <w:rsid w:val="00552A72"/>
    <w:rsid w:val="0056561A"/>
    <w:rsid w:val="005800B3"/>
    <w:rsid w:val="00587291"/>
    <w:rsid w:val="00590EEC"/>
    <w:rsid w:val="005A013F"/>
    <w:rsid w:val="005A0A0D"/>
    <w:rsid w:val="005A1F9C"/>
    <w:rsid w:val="005B5598"/>
    <w:rsid w:val="005B60C0"/>
    <w:rsid w:val="005C0C96"/>
    <w:rsid w:val="005C6129"/>
    <w:rsid w:val="005D1ECD"/>
    <w:rsid w:val="005D2FA0"/>
    <w:rsid w:val="005D304B"/>
    <w:rsid w:val="005F4FAE"/>
    <w:rsid w:val="00607070"/>
    <w:rsid w:val="00607E3D"/>
    <w:rsid w:val="0062485B"/>
    <w:rsid w:val="00632461"/>
    <w:rsid w:val="00633872"/>
    <w:rsid w:val="00634CF8"/>
    <w:rsid w:val="00637C64"/>
    <w:rsid w:val="00650C8D"/>
    <w:rsid w:val="00654ECC"/>
    <w:rsid w:val="006573BB"/>
    <w:rsid w:val="00670F83"/>
    <w:rsid w:val="00677F52"/>
    <w:rsid w:val="00684D5D"/>
    <w:rsid w:val="00696822"/>
    <w:rsid w:val="006B3280"/>
    <w:rsid w:val="006C0109"/>
    <w:rsid w:val="006C47FE"/>
    <w:rsid w:val="006D4848"/>
    <w:rsid w:val="006F133A"/>
    <w:rsid w:val="006F22B5"/>
    <w:rsid w:val="006F33EB"/>
    <w:rsid w:val="006F37CC"/>
    <w:rsid w:val="006F3F52"/>
    <w:rsid w:val="006F4155"/>
    <w:rsid w:val="006F559B"/>
    <w:rsid w:val="006F7BF3"/>
    <w:rsid w:val="007010CA"/>
    <w:rsid w:val="007036B3"/>
    <w:rsid w:val="00705B08"/>
    <w:rsid w:val="0071179E"/>
    <w:rsid w:val="00717F9F"/>
    <w:rsid w:val="00720AFC"/>
    <w:rsid w:val="007232EA"/>
    <w:rsid w:val="007269F9"/>
    <w:rsid w:val="00726CD0"/>
    <w:rsid w:val="00730CD7"/>
    <w:rsid w:val="00733DCF"/>
    <w:rsid w:val="00735A0E"/>
    <w:rsid w:val="007362A2"/>
    <w:rsid w:val="007370F0"/>
    <w:rsid w:val="007407A4"/>
    <w:rsid w:val="00743F40"/>
    <w:rsid w:val="00745101"/>
    <w:rsid w:val="00746600"/>
    <w:rsid w:val="00750350"/>
    <w:rsid w:val="0075430A"/>
    <w:rsid w:val="007543F6"/>
    <w:rsid w:val="0076008C"/>
    <w:rsid w:val="007654BF"/>
    <w:rsid w:val="0076690D"/>
    <w:rsid w:val="00767B99"/>
    <w:rsid w:val="00774042"/>
    <w:rsid w:val="007820E6"/>
    <w:rsid w:val="00784C01"/>
    <w:rsid w:val="00787D5F"/>
    <w:rsid w:val="007945D6"/>
    <w:rsid w:val="00797565"/>
    <w:rsid w:val="007A00E0"/>
    <w:rsid w:val="007A054A"/>
    <w:rsid w:val="007A24EB"/>
    <w:rsid w:val="007B130A"/>
    <w:rsid w:val="007C4C4F"/>
    <w:rsid w:val="007D2E35"/>
    <w:rsid w:val="007D6956"/>
    <w:rsid w:val="007E2495"/>
    <w:rsid w:val="007F0FD2"/>
    <w:rsid w:val="007F1521"/>
    <w:rsid w:val="007F2FD7"/>
    <w:rsid w:val="007F7224"/>
    <w:rsid w:val="00804C90"/>
    <w:rsid w:val="008152B4"/>
    <w:rsid w:val="00815ACB"/>
    <w:rsid w:val="0082190F"/>
    <w:rsid w:val="00833702"/>
    <w:rsid w:val="00840852"/>
    <w:rsid w:val="008468C9"/>
    <w:rsid w:val="00857FD9"/>
    <w:rsid w:val="00866456"/>
    <w:rsid w:val="00873A18"/>
    <w:rsid w:val="00892FDD"/>
    <w:rsid w:val="00896F6C"/>
    <w:rsid w:val="008A571A"/>
    <w:rsid w:val="008A59F6"/>
    <w:rsid w:val="008A66BA"/>
    <w:rsid w:val="008A704F"/>
    <w:rsid w:val="008B1185"/>
    <w:rsid w:val="008C14DC"/>
    <w:rsid w:val="008C301B"/>
    <w:rsid w:val="008C66CB"/>
    <w:rsid w:val="008D4236"/>
    <w:rsid w:val="008D7E0A"/>
    <w:rsid w:val="008E4A15"/>
    <w:rsid w:val="008F421D"/>
    <w:rsid w:val="008F42A2"/>
    <w:rsid w:val="008F68DD"/>
    <w:rsid w:val="009014ED"/>
    <w:rsid w:val="00913E3F"/>
    <w:rsid w:val="00914D42"/>
    <w:rsid w:val="009178F6"/>
    <w:rsid w:val="0092272D"/>
    <w:rsid w:val="0092289F"/>
    <w:rsid w:val="00922A29"/>
    <w:rsid w:val="009327EF"/>
    <w:rsid w:val="00934C2A"/>
    <w:rsid w:val="0093510A"/>
    <w:rsid w:val="00944364"/>
    <w:rsid w:val="009506E0"/>
    <w:rsid w:val="00951AB0"/>
    <w:rsid w:val="0096448F"/>
    <w:rsid w:val="00976637"/>
    <w:rsid w:val="009A09AD"/>
    <w:rsid w:val="009A1831"/>
    <w:rsid w:val="009B0812"/>
    <w:rsid w:val="009C18EF"/>
    <w:rsid w:val="009C21A8"/>
    <w:rsid w:val="009C3A1A"/>
    <w:rsid w:val="009C49AC"/>
    <w:rsid w:val="009C5D17"/>
    <w:rsid w:val="009C78DB"/>
    <w:rsid w:val="009D19F8"/>
    <w:rsid w:val="009D1E73"/>
    <w:rsid w:val="009D2E15"/>
    <w:rsid w:val="009E0213"/>
    <w:rsid w:val="009E1ABF"/>
    <w:rsid w:val="009E7560"/>
    <w:rsid w:val="00A00CEF"/>
    <w:rsid w:val="00A042EB"/>
    <w:rsid w:val="00A06CA8"/>
    <w:rsid w:val="00A20D06"/>
    <w:rsid w:val="00A34019"/>
    <w:rsid w:val="00A377E8"/>
    <w:rsid w:val="00A4040D"/>
    <w:rsid w:val="00A42D18"/>
    <w:rsid w:val="00A43ECF"/>
    <w:rsid w:val="00A44D1A"/>
    <w:rsid w:val="00A47F81"/>
    <w:rsid w:val="00A56CD6"/>
    <w:rsid w:val="00A57243"/>
    <w:rsid w:val="00A72490"/>
    <w:rsid w:val="00A75EB9"/>
    <w:rsid w:val="00A81FAF"/>
    <w:rsid w:val="00A92687"/>
    <w:rsid w:val="00A93A2A"/>
    <w:rsid w:val="00AA3382"/>
    <w:rsid w:val="00AA50BD"/>
    <w:rsid w:val="00AB22F2"/>
    <w:rsid w:val="00AB3BFD"/>
    <w:rsid w:val="00AC1A53"/>
    <w:rsid w:val="00AD261E"/>
    <w:rsid w:val="00AD4952"/>
    <w:rsid w:val="00AE78CE"/>
    <w:rsid w:val="00AF57D6"/>
    <w:rsid w:val="00AF6F27"/>
    <w:rsid w:val="00B02551"/>
    <w:rsid w:val="00B06498"/>
    <w:rsid w:val="00B074DB"/>
    <w:rsid w:val="00B07D2E"/>
    <w:rsid w:val="00B208B9"/>
    <w:rsid w:val="00B24070"/>
    <w:rsid w:val="00B2482F"/>
    <w:rsid w:val="00B411F3"/>
    <w:rsid w:val="00B4162D"/>
    <w:rsid w:val="00B45BB5"/>
    <w:rsid w:val="00B4737D"/>
    <w:rsid w:val="00B577CE"/>
    <w:rsid w:val="00B60FE5"/>
    <w:rsid w:val="00B62A86"/>
    <w:rsid w:val="00B656C7"/>
    <w:rsid w:val="00B675F4"/>
    <w:rsid w:val="00B77F48"/>
    <w:rsid w:val="00B809D1"/>
    <w:rsid w:val="00B84BBA"/>
    <w:rsid w:val="00B87987"/>
    <w:rsid w:val="00B923B7"/>
    <w:rsid w:val="00B94870"/>
    <w:rsid w:val="00BC0C22"/>
    <w:rsid w:val="00BC6DD5"/>
    <w:rsid w:val="00BD2979"/>
    <w:rsid w:val="00BD68E0"/>
    <w:rsid w:val="00BD7B24"/>
    <w:rsid w:val="00BE0B0C"/>
    <w:rsid w:val="00BE4C4E"/>
    <w:rsid w:val="00BE7BDC"/>
    <w:rsid w:val="00BF14F0"/>
    <w:rsid w:val="00C23578"/>
    <w:rsid w:val="00C34044"/>
    <w:rsid w:val="00C345DC"/>
    <w:rsid w:val="00C34ADD"/>
    <w:rsid w:val="00C432B8"/>
    <w:rsid w:val="00C52B9D"/>
    <w:rsid w:val="00C547D8"/>
    <w:rsid w:val="00C5772D"/>
    <w:rsid w:val="00C6750D"/>
    <w:rsid w:val="00C726D0"/>
    <w:rsid w:val="00C7602E"/>
    <w:rsid w:val="00C77A8E"/>
    <w:rsid w:val="00C829DB"/>
    <w:rsid w:val="00C84739"/>
    <w:rsid w:val="00C852DE"/>
    <w:rsid w:val="00C900DF"/>
    <w:rsid w:val="00C901D3"/>
    <w:rsid w:val="00C91967"/>
    <w:rsid w:val="00C92B6D"/>
    <w:rsid w:val="00C95CA8"/>
    <w:rsid w:val="00CA1C48"/>
    <w:rsid w:val="00CA5171"/>
    <w:rsid w:val="00CB70A8"/>
    <w:rsid w:val="00CC4A2A"/>
    <w:rsid w:val="00CE07C2"/>
    <w:rsid w:val="00CE116D"/>
    <w:rsid w:val="00CE7F5D"/>
    <w:rsid w:val="00CF4E11"/>
    <w:rsid w:val="00D056E4"/>
    <w:rsid w:val="00D1208B"/>
    <w:rsid w:val="00D15402"/>
    <w:rsid w:val="00D26264"/>
    <w:rsid w:val="00D348E2"/>
    <w:rsid w:val="00D420AA"/>
    <w:rsid w:val="00D42E83"/>
    <w:rsid w:val="00D530FB"/>
    <w:rsid w:val="00D54068"/>
    <w:rsid w:val="00D56ED5"/>
    <w:rsid w:val="00D63026"/>
    <w:rsid w:val="00D6433E"/>
    <w:rsid w:val="00D64C38"/>
    <w:rsid w:val="00D667A3"/>
    <w:rsid w:val="00D73B03"/>
    <w:rsid w:val="00D7479F"/>
    <w:rsid w:val="00D80002"/>
    <w:rsid w:val="00D82456"/>
    <w:rsid w:val="00D83F56"/>
    <w:rsid w:val="00D86849"/>
    <w:rsid w:val="00D86DA7"/>
    <w:rsid w:val="00D91414"/>
    <w:rsid w:val="00D92447"/>
    <w:rsid w:val="00D959A2"/>
    <w:rsid w:val="00DA4D74"/>
    <w:rsid w:val="00DA715D"/>
    <w:rsid w:val="00DA7DC7"/>
    <w:rsid w:val="00DB37A3"/>
    <w:rsid w:val="00DC2660"/>
    <w:rsid w:val="00DC2CD5"/>
    <w:rsid w:val="00DE3E02"/>
    <w:rsid w:val="00DE63E1"/>
    <w:rsid w:val="00DF23EE"/>
    <w:rsid w:val="00DF3419"/>
    <w:rsid w:val="00DF46D2"/>
    <w:rsid w:val="00E01947"/>
    <w:rsid w:val="00E032FA"/>
    <w:rsid w:val="00E102EC"/>
    <w:rsid w:val="00E176E2"/>
    <w:rsid w:val="00E205AF"/>
    <w:rsid w:val="00E20A7D"/>
    <w:rsid w:val="00E21A4F"/>
    <w:rsid w:val="00E37F8B"/>
    <w:rsid w:val="00E45D42"/>
    <w:rsid w:val="00E55CF7"/>
    <w:rsid w:val="00E60B4A"/>
    <w:rsid w:val="00E61645"/>
    <w:rsid w:val="00E61758"/>
    <w:rsid w:val="00E632E7"/>
    <w:rsid w:val="00E77C7F"/>
    <w:rsid w:val="00E87518"/>
    <w:rsid w:val="00E920E9"/>
    <w:rsid w:val="00E9328E"/>
    <w:rsid w:val="00EB6051"/>
    <w:rsid w:val="00EB6E68"/>
    <w:rsid w:val="00EC6A18"/>
    <w:rsid w:val="00EC7FBF"/>
    <w:rsid w:val="00ED7D9C"/>
    <w:rsid w:val="00EE2C27"/>
    <w:rsid w:val="00EF0E6D"/>
    <w:rsid w:val="00EF3FAD"/>
    <w:rsid w:val="00F03C1B"/>
    <w:rsid w:val="00F25F2B"/>
    <w:rsid w:val="00F33BB7"/>
    <w:rsid w:val="00F45CE8"/>
    <w:rsid w:val="00F50DB8"/>
    <w:rsid w:val="00F53995"/>
    <w:rsid w:val="00F60F5C"/>
    <w:rsid w:val="00F81A91"/>
    <w:rsid w:val="00F8397B"/>
    <w:rsid w:val="00F83A07"/>
    <w:rsid w:val="00F9181C"/>
    <w:rsid w:val="00F94340"/>
    <w:rsid w:val="00FA0620"/>
    <w:rsid w:val="00FA4817"/>
    <w:rsid w:val="00FA7CF7"/>
    <w:rsid w:val="00FC5B76"/>
    <w:rsid w:val="00FD4703"/>
    <w:rsid w:val="00FE5FE8"/>
    <w:rsid w:val="00FF021B"/>
    <w:rsid w:val="00FF340A"/>
    <w:rsid w:val="00FF3CC0"/>
    <w:rsid w:val="00FF6065"/>
    <w:rsid w:val="2A4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95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3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976637"/>
    <w:pPr>
      <w:keepNext/>
      <w:outlineLvl w:val="2"/>
    </w:pPr>
    <w:rPr>
      <w:rFonts w:eastAsia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976637"/>
    <w:pPr>
      <w:keepNext/>
      <w:jc w:val="center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3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976637"/>
    <w:pPr>
      <w:keepNext/>
      <w:jc w:val="center"/>
      <w:outlineLvl w:val="8"/>
    </w:pPr>
    <w:rPr>
      <w:rFonts w:eastAsia="Times New Roman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A0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54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54A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73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976637"/>
    <w:rPr>
      <w:rFonts w:eastAsia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976637"/>
    <w:rPr>
      <w:rFonts w:eastAsia="Times New Roman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976637"/>
    <w:rPr>
      <w:rFonts w:eastAsia="Times New Roman" w:cs="Times New Roman"/>
      <w:i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4663B1"/>
    <w:pPr>
      <w:ind w:right="216"/>
      <w:jc w:val="center"/>
    </w:pPr>
    <w:rPr>
      <w:rFonts w:eastAsia="Times New Roman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4663B1"/>
    <w:rPr>
      <w:rFonts w:eastAsia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semiHidden/>
    <w:rsid w:val="001F030A"/>
    <w:pPr>
      <w:tabs>
        <w:tab w:val="center" w:pos="4320"/>
        <w:tab w:val="right" w:pos="8640"/>
      </w:tabs>
    </w:pPr>
    <w:rPr>
      <w:rFonts w:eastAsia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F030A"/>
    <w:rPr>
      <w:rFonts w:eastAsia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3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63E1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63E1"/>
    <w:rPr>
      <w:rFonts w:eastAsia="Times New Roman" w:cs="Times New Roman"/>
      <w:sz w:val="16"/>
      <w:szCs w:val="16"/>
    </w:rPr>
  </w:style>
  <w:style w:type="paragraph" w:styleId="Revision">
    <w:name w:val="Revision"/>
    <w:hidden/>
    <w:uiPriority w:val="99"/>
    <w:semiHidden/>
    <w:rsid w:val="00A93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3BB"/>
    <w:rPr>
      <w:rFonts w:eastAsiaTheme="minorHAnsi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3BB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25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25C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F4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155"/>
  </w:style>
  <w:style w:type="table" w:customStyle="1" w:styleId="TableGrid0">
    <w:name w:val="TableGrid"/>
    <w:rsid w:val="00B4737D"/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9C78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78DB"/>
  </w:style>
  <w:style w:type="paragraph" w:customStyle="1" w:styleId="TableParagraph">
    <w:name w:val="Table Paragraph"/>
    <w:basedOn w:val="Normal"/>
    <w:uiPriority w:val="1"/>
    <w:qFormat/>
    <w:rsid w:val="009C78DB"/>
    <w:pPr>
      <w:autoSpaceDE w:val="0"/>
      <w:autoSpaceDN w:val="0"/>
      <w:adjustRightInd w:val="0"/>
    </w:pPr>
    <w:rPr>
      <w:rFonts w:ascii="Lucida Sans" w:hAnsi="Lucida Sans" w:cs="Lucida Sans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7F2FD7"/>
    <w:pPr>
      <w:autoSpaceDE w:val="0"/>
      <w:autoSpaceDN w:val="0"/>
      <w:adjustRightInd w:val="0"/>
      <w:spacing w:line="241" w:lineRule="atLeast"/>
    </w:pPr>
    <w:rPr>
      <w:rFonts w:ascii="Univers LT 45 Light" w:hAnsi="Univers LT 45 Light"/>
      <w:sz w:val="24"/>
      <w:szCs w:val="24"/>
    </w:rPr>
  </w:style>
  <w:style w:type="character" w:customStyle="1" w:styleId="A18">
    <w:name w:val="A18"/>
    <w:uiPriority w:val="99"/>
    <w:rsid w:val="007F2FD7"/>
    <w:rPr>
      <w:rFonts w:cs="Univers LT 45 Light"/>
      <w:b/>
      <w:bCs/>
      <w:color w:val="221E1F"/>
      <w:sz w:val="28"/>
      <w:szCs w:val="28"/>
    </w:rPr>
  </w:style>
  <w:style w:type="paragraph" w:customStyle="1" w:styleId="Pa19">
    <w:name w:val="Pa19"/>
    <w:basedOn w:val="Normal"/>
    <w:next w:val="Normal"/>
    <w:uiPriority w:val="99"/>
    <w:rsid w:val="007F2FD7"/>
    <w:pPr>
      <w:autoSpaceDE w:val="0"/>
      <w:autoSpaceDN w:val="0"/>
      <w:adjustRightInd w:val="0"/>
      <w:spacing w:line="241" w:lineRule="atLeast"/>
    </w:pPr>
    <w:rPr>
      <w:rFonts w:ascii="Univers LT 45 Light" w:hAnsi="Univers LT 45 Light"/>
      <w:sz w:val="24"/>
      <w:szCs w:val="24"/>
    </w:rPr>
  </w:style>
  <w:style w:type="character" w:customStyle="1" w:styleId="A19">
    <w:name w:val="A19"/>
    <w:uiPriority w:val="99"/>
    <w:rsid w:val="007F2FD7"/>
    <w:rPr>
      <w:rFonts w:cs="Univers LT 45 Light"/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X9740\AppData\Local\Microsoft\Windows\INetCache\Content.Outlook\XY37M3JN\Application%20for%20Certain%20Benefits%20and%20Services%20(LDSS-2921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fnpcfs0a1al\GroupShares\PIO\Working%20Forms\6025_OCFS_How%20to%20Complete%20the%20Application%20for%20Child%20Care%20Assistance_first\www.elections.ny.g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5B7BC-8841-43F7-B1A2-FC3BDC8F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Child Care Assistance</vt:lpstr>
    </vt:vector>
  </TitlesOfParts>
  <Company/>
  <LinksUpToDate>false</LinksUpToDate>
  <CharactersWithSpaces>26357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Child Care Assistance</dc:title>
  <dc:subject/>
  <dc:creator/>
  <cp:keywords>OCFS-6025, Application for Child Care Assistance</cp:keywords>
  <dc:description/>
  <cp:lastModifiedBy/>
  <cp:revision>1</cp:revision>
  <dcterms:created xsi:type="dcterms:W3CDTF">2024-03-27T12:17:00Z</dcterms:created>
  <dcterms:modified xsi:type="dcterms:W3CDTF">2024-03-27T12:17:00Z</dcterms:modified>
  <cp:category>Application for Child Care Assistance</cp:category>
</cp:coreProperties>
</file>